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7F15" w14:textId="77777777" w:rsidR="00831721" w:rsidRPr="00522736" w:rsidRDefault="00831721" w:rsidP="00831721">
      <w:pPr>
        <w:spacing w:before="120" w:after="0"/>
        <w:rPr>
          <w:rFonts w:ascii="Aptos" w:hAnsi="Aptos"/>
        </w:rPr>
      </w:pPr>
      <w:r w:rsidRPr="00522736">
        <w:rPr>
          <w:rFonts w:ascii="Aptos" w:hAnsi="Aptos"/>
          <w:noProof/>
          <w:lang w:bidi="en-GB"/>
        </w:rPr>
        <mc:AlternateContent>
          <mc:Choice Requires="wpg">
            <w:drawing>
              <wp:anchor distT="0" distB="0" distL="114300" distR="114300" simplePos="0" relativeHeight="251659264" behindDoc="1" locked="1" layoutInCell="1" allowOverlap="1" wp14:anchorId="24BB19A3" wp14:editId="4FAEDB95">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573F0E"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466"/>
      </w:tblGrid>
      <w:tr w:rsidR="00A66B18" w:rsidRPr="00522736" w14:paraId="26F9ABDE" w14:textId="77777777" w:rsidTr="00A6783B">
        <w:trPr>
          <w:trHeight w:val="270"/>
          <w:jc w:val="center"/>
        </w:trPr>
        <w:tc>
          <w:tcPr>
            <w:tcW w:w="10800" w:type="dxa"/>
          </w:tcPr>
          <w:p w14:paraId="27B81C9D" w14:textId="77777777" w:rsidR="00A66B18" w:rsidRPr="00522736" w:rsidRDefault="00A66B18" w:rsidP="00A66B18">
            <w:pPr>
              <w:pStyle w:val="ContactInfo"/>
              <w:rPr>
                <w:rFonts w:ascii="Aptos" w:hAnsi="Aptos"/>
                <w:color w:val="000000" w:themeColor="text1"/>
              </w:rPr>
            </w:pPr>
          </w:p>
          <w:p w14:paraId="32B00D44" w14:textId="11EE721D" w:rsidR="00975A9D" w:rsidRPr="00522736" w:rsidRDefault="00975A9D" w:rsidP="00A66B18">
            <w:pPr>
              <w:pStyle w:val="ContactInfo"/>
              <w:rPr>
                <w:rFonts w:ascii="Aptos" w:hAnsi="Aptos"/>
                <w:color w:val="000000" w:themeColor="text1"/>
              </w:rPr>
            </w:pPr>
          </w:p>
        </w:tc>
      </w:tr>
      <w:tr w:rsidR="00615018" w:rsidRPr="00522736" w14:paraId="56B1E003" w14:textId="77777777" w:rsidTr="00A6783B">
        <w:trPr>
          <w:trHeight w:val="2691"/>
          <w:jc w:val="center"/>
        </w:trPr>
        <w:tc>
          <w:tcPr>
            <w:tcW w:w="10800" w:type="dxa"/>
            <w:vAlign w:val="bottom"/>
          </w:tcPr>
          <w:p w14:paraId="336F7A41" w14:textId="7A7D25AA" w:rsidR="00975A9D" w:rsidRPr="00522736" w:rsidRDefault="00975A9D" w:rsidP="00FD4391">
            <w:pPr>
              <w:pStyle w:val="ContactInfo"/>
              <w:ind w:left="0"/>
              <w:rPr>
                <w:rFonts w:ascii="Aptos" w:hAnsi="Aptos"/>
              </w:rPr>
            </w:pPr>
          </w:p>
        </w:tc>
      </w:tr>
    </w:tbl>
    <w:p w14:paraId="00EBB77F" w14:textId="77777777" w:rsidR="00A66B18" w:rsidRPr="00522736" w:rsidRDefault="00A66B18">
      <w:pPr>
        <w:rPr>
          <w:rFonts w:ascii="Aptos" w:hAnsi="Aptos"/>
        </w:rPr>
      </w:pPr>
    </w:p>
    <w:p w14:paraId="6DEB45E5" w14:textId="22699851" w:rsidR="00A66B18" w:rsidRPr="00522736" w:rsidRDefault="00A66B18" w:rsidP="00A66B18">
      <w:pPr>
        <w:pStyle w:val="Recipient"/>
        <w:rPr>
          <w:rFonts w:ascii="Aptos" w:hAnsi="Aptos"/>
        </w:rPr>
      </w:pPr>
    </w:p>
    <w:p w14:paraId="677BA730" w14:textId="0F97ADDC" w:rsidR="00FD4391" w:rsidRPr="00522736" w:rsidRDefault="007338D4" w:rsidP="00975A9D">
      <w:pPr>
        <w:rPr>
          <w:rFonts w:ascii="Aptos" w:hAnsi="Aptos"/>
          <w:color w:val="000000" w:themeColor="text1"/>
        </w:rPr>
      </w:pPr>
      <w:r w:rsidRPr="00522736">
        <w:rPr>
          <w:rFonts w:ascii="Aptos" w:hAnsi="Aptos"/>
          <w:noProof/>
          <w:color w:val="000000" w:themeColor="text1"/>
        </w:rPr>
        <w:drawing>
          <wp:anchor distT="0" distB="0" distL="114300" distR="114300" simplePos="0" relativeHeight="251660288" behindDoc="0" locked="0" layoutInCell="1" allowOverlap="1" wp14:anchorId="38B163FB" wp14:editId="399144AD">
            <wp:simplePos x="0" y="0"/>
            <wp:positionH relativeFrom="margin">
              <wp:posOffset>2129155</wp:posOffset>
            </wp:positionH>
            <wp:positionV relativeFrom="margin">
              <wp:align>center</wp:align>
            </wp:positionV>
            <wp:extent cx="2237740" cy="2237740"/>
            <wp:effectExtent l="0" t="0" r="0" b="0"/>
            <wp:wrapSquare wrapText="bothSides"/>
            <wp:docPr id="47401427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14271" name="Picture 1" descr="A blue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37740" cy="2237740"/>
                    </a:xfrm>
                    <a:prstGeom prst="rect">
                      <a:avLst/>
                    </a:prstGeom>
                  </pic:spPr>
                </pic:pic>
              </a:graphicData>
            </a:graphic>
            <wp14:sizeRelH relativeFrom="margin">
              <wp14:pctWidth>0</wp14:pctWidth>
            </wp14:sizeRelH>
            <wp14:sizeRelV relativeFrom="margin">
              <wp14:pctHeight>0</wp14:pctHeight>
            </wp14:sizeRelV>
          </wp:anchor>
        </w:drawing>
      </w:r>
    </w:p>
    <w:p w14:paraId="53B1BDB0" w14:textId="742376F6" w:rsidR="00FD4391" w:rsidRPr="00522736" w:rsidRDefault="00FD4391" w:rsidP="00975A9D">
      <w:pPr>
        <w:rPr>
          <w:rFonts w:ascii="Aptos" w:hAnsi="Aptos"/>
          <w:color w:val="000000" w:themeColor="text1"/>
        </w:rPr>
      </w:pPr>
    </w:p>
    <w:p w14:paraId="0D2783AC" w14:textId="679D9289" w:rsidR="00FD4391" w:rsidRPr="00522736" w:rsidRDefault="00FD4391" w:rsidP="00975A9D">
      <w:pPr>
        <w:rPr>
          <w:rFonts w:ascii="Aptos" w:hAnsi="Aptos"/>
          <w:color w:val="000000" w:themeColor="text1"/>
        </w:rPr>
      </w:pPr>
    </w:p>
    <w:p w14:paraId="6CAD4A37" w14:textId="77777777" w:rsidR="00FD4391" w:rsidRPr="00522736" w:rsidRDefault="00FD4391" w:rsidP="00975A9D">
      <w:pPr>
        <w:rPr>
          <w:rFonts w:ascii="Aptos" w:hAnsi="Aptos"/>
          <w:color w:val="000000" w:themeColor="text1"/>
        </w:rPr>
      </w:pPr>
    </w:p>
    <w:p w14:paraId="3E3CCAE4" w14:textId="09100272" w:rsidR="00FD4391" w:rsidRPr="00522736" w:rsidRDefault="00FD4391" w:rsidP="00FD4391">
      <w:pPr>
        <w:ind w:left="0"/>
        <w:rPr>
          <w:rFonts w:ascii="Aptos" w:hAnsi="Aptos"/>
          <w:color w:val="000000" w:themeColor="text1"/>
        </w:rPr>
      </w:pPr>
    </w:p>
    <w:p w14:paraId="67E97FBC" w14:textId="77777777" w:rsidR="00FD4391" w:rsidRPr="00522736" w:rsidRDefault="00FD4391" w:rsidP="00975A9D">
      <w:pPr>
        <w:rPr>
          <w:rFonts w:ascii="Aptos" w:hAnsi="Aptos"/>
          <w:color w:val="000000" w:themeColor="text1"/>
        </w:rPr>
      </w:pPr>
    </w:p>
    <w:p w14:paraId="4CF472DB" w14:textId="77777777" w:rsidR="00FD4391" w:rsidRPr="00522736" w:rsidRDefault="00FD4391" w:rsidP="00975A9D">
      <w:pPr>
        <w:rPr>
          <w:rFonts w:ascii="Aptos" w:hAnsi="Aptos"/>
          <w:color w:val="000000" w:themeColor="text1"/>
        </w:rPr>
      </w:pPr>
    </w:p>
    <w:p w14:paraId="35F0076C" w14:textId="77777777" w:rsidR="00FD4391" w:rsidRPr="00522736" w:rsidRDefault="00FD4391" w:rsidP="00975A9D">
      <w:pPr>
        <w:rPr>
          <w:rFonts w:ascii="Aptos" w:hAnsi="Aptos"/>
          <w:color w:val="0070C0"/>
        </w:rPr>
      </w:pPr>
    </w:p>
    <w:p w14:paraId="0C47866E" w14:textId="77777777" w:rsidR="00FD4391" w:rsidRPr="00522736" w:rsidRDefault="00FD4391" w:rsidP="00975A9D">
      <w:pPr>
        <w:rPr>
          <w:rFonts w:ascii="Aptos" w:hAnsi="Aptos"/>
          <w:color w:val="0070C0"/>
        </w:rPr>
      </w:pPr>
    </w:p>
    <w:p w14:paraId="370CB4BF" w14:textId="77777777" w:rsidR="00FD4391" w:rsidRPr="00522736" w:rsidRDefault="00FD4391" w:rsidP="00975A9D">
      <w:pPr>
        <w:rPr>
          <w:rFonts w:ascii="Aptos" w:hAnsi="Aptos"/>
          <w:color w:val="0070C0"/>
        </w:rPr>
      </w:pPr>
    </w:p>
    <w:p w14:paraId="056D5215" w14:textId="1C9833C7" w:rsidR="002E1BFA" w:rsidRDefault="002F514C" w:rsidP="002F514C">
      <w:pPr>
        <w:ind w:left="0"/>
        <w:rPr>
          <w:rFonts w:ascii="Aptos" w:hAnsi="Aptos"/>
          <w:b/>
          <w:bCs/>
          <w:color w:val="0070C0"/>
          <w:sz w:val="72"/>
          <w:szCs w:val="72"/>
        </w:rPr>
      </w:pPr>
      <w:r>
        <w:rPr>
          <w:rFonts w:ascii="Aptos" w:hAnsi="Aptos"/>
          <w:color w:val="0070C0"/>
        </w:rPr>
        <w:t xml:space="preserve">                                         </w:t>
      </w:r>
      <w:r w:rsidR="00120961">
        <w:rPr>
          <w:rFonts w:ascii="Aptos" w:hAnsi="Aptos"/>
          <w:b/>
          <w:bCs/>
          <w:color w:val="0070C0"/>
          <w:sz w:val="72"/>
          <w:szCs w:val="72"/>
        </w:rPr>
        <w:t>Admissions Policy</w:t>
      </w:r>
    </w:p>
    <w:p w14:paraId="04FCCA31" w14:textId="542ED923" w:rsidR="00A261B1" w:rsidRDefault="008C7A99" w:rsidP="002F514C">
      <w:pPr>
        <w:ind w:left="0"/>
        <w:jc w:val="center"/>
        <w:rPr>
          <w:rFonts w:ascii="Aptos" w:hAnsi="Aptos"/>
          <w:b/>
          <w:bCs/>
          <w:color w:val="0070C0"/>
          <w:sz w:val="72"/>
          <w:szCs w:val="72"/>
        </w:rPr>
      </w:pPr>
      <w:r>
        <w:rPr>
          <w:rFonts w:ascii="Aptos" w:hAnsi="Aptos"/>
          <w:b/>
          <w:bCs/>
          <w:color w:val="0070C0"/>
          <w:sz w:val="72"/>
          <w:szCs w:val="72"/>
        </w:rPr>
        <w:t>2027-2028</w:t>
      </w:r>
    </w:p>
    <w:p w14:paraId="294D9E8C" w14:textId="185B83E5" w:rsidR="002F514C" w:rsidRDefault="002F514C" w:rsidP="002F514C">
      <w:pPr>
        <w:ind w:left="0"/>
        <w:jc w:val="center"/>
        <w:rPr>
          <w:rFonts w:ascii="Aptos" w:hAnsi="Aptos"/>
          <w:b/>
          <w:bCs/>
          <w:color w:val="0070C0"/>
          <w:sz w:val="72"/>
          <w:szCs w:val="72"/>
        </w:rPr>
      </w:pPr>
      <w:r>
        <w:rPr>
          <w:rFonts w:ascii="Aptos" w:hAnsi="Aptos"/>
          <w:b/>
          <w:bCs/>
          <w:noProof/>
          <w:color w:val="0070C0"/>
          <w:sz w:val="72"/>
          <w:szCs w:val="72"/>
        </w:rPr>
        <w:lastRenderedPageBreak/>
        <w:drawing>
          <wp:inline distT="0" distB="0" distL="0" distR="0" wp14:anchorId="09DF9993" wp14:editId="3FFCF032">
            <wp:extent cx="4064000" cy="1593273"/>
            <wp:effectExtent l="0" t="0" r="0" b="6985"/>
            <wp:docPr id="16715723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72365" name="Picture 1671572365"/>
                    <pic:cNvPicPr/>
                  </pic:nvPicPr>
                  <pic:blipFill>
                    <a:blip r:embed="rId11">
                      <a:alphaModFix amt="5000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083514" cy="1600923"/>
                    </a:xfrm>
                    <a:prstGeom prst="rect">
                      <a:avLst/>
                    </a:prstGeom>
                  </pic:spPr>
                </pic:pic>
              </a:graphicData>
            </a:graphic>
          </wp:inline>
        </w:drawing>
      </w:r>
    </w:p>
    <w:p w14:paraId="2EB1A3E3" w14:textId="77777777" w:rsidR="00120961" w:rsidRPr="00FC4632" w:rsidRDefault="00120961" w:rsidP="00120961">
      <w:pPr>
        <w:pStyle w:val="BodyText"/>
        <w:spacing w:after="120"/>
        <w:rPr>
          <w:rFonts w:asciiTheme="minorHAnsi" w:hAnsiTheme="minorHAnsi" w:cs="Calibri"/>
          <w:b/>
          <w:sz w:val="22"/>
          <w:szCs w:val="22"/>
        </w:rPr>
      </w:pPr>
      <w:r w:rsidRPr="00FC4632">
        <w:rPr>
          <w:rFonts w:asciiTheme="minorHAnsi" w:hAnsiTheme="minorHAnsi"/>
          <w:noProof/>
        </w:rPr>
        <w:drawing>
          <wp:inline distT="0" distB="0" distL="0" distR="0" wp14:anchorId="562DFBDC" wp14:editId="3D240149">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6FE8F695" w14:textId="77777777" w:rsidR="00120961" w:rsidRPr="00FC4632" w:rsidRDefault="00120961" w:rsidP="00120961">
      <w:pPr>
        <w:spacing w:after="120"/>
        <w:jc w:val="both"/>
        <w:rPr>
          <w:rFonts w:cs="Calibri"/>
          <w:b/>
          <w:bCs/>
          <w:i/>
          <w:iCs/>
          <w:sz w:val="22"/>
          <w:szCs w:val="22"/>
        </w:rPr>
      </w:pPr>
      <w:r w:rsidRPr="00FC4632">
        <w:rPr>
          <w:rFonts w:cs="Calibri"/>
          <w:bCs/>
          <w:i/>
          <w:iCs/>
          <w:sz w:val="22"/>
          <w:szCs w:val="22"/>
        </w:rPr>
        <w:t xml:space="preserve">In Catholic voluntary aided schools, the admission authority is the governing body. The term “school” is used throughout the document to mean all Catholic schools, including schools in the trusteeship of a religious order. </w:t>
      </w:r>
    </w:p>
    <w:p w14:paraId="57489808" w14:textId="77777777" w:rsidR="00120961" w:rsidRPr="00FC4632" w:rsidRDefault="00120961" w:rsidP="00120961">
      <w:pPr>
        <w:spacing w:after="120"/>
        <w:jc w:val="center"/>
        <w:rPr>
          <w:rFonts w:cs="Calibri"/>
          <w:b/>
          <w:bCs/>
          <w:sz w:val="22"/>
          <w:szCs w:val="22"/>
        </w:rPr>
      </w:pPr>
      <w:bookmarkStart w:id="0" w:name="_Hlk172626646"/>
      <w:r>
        <w:rPr>
          <w:rFonts w:cs="Calibri"/>
          <w:b/>
          <w:bCs/>
          <w:sz w:val="22"/>
          <w:szCs w:val="22"/>
        </w:rPr>
        <w:t>St. Joseph’s Catholic Junior School</w:t>
      </w:r>
      <w:r w:rsidRPr="00FC4632">
        <w:rPr>
          <w:rFonts w:cs="Calibri"/>
          <w:b/>
          <w:bCs/>
          <w:sz w:val="22"/>
          <w:szCs w:val="22"/>
        </w:rPr>
        <w:t xml:space="preserve"> </w:t>
      </w:r>
    </w:p>
    <w:p w14:paraId="16FD45F2" w14:textId="77777777" w:rsidR="00120961" w:rsidRPr="00FC4632" w:rsidRDefault="00120961" w:rsidP="00120961">
      <w:pPr>
        <w:spacing w:after="120"/>
        <w:jc w:val="center"/>
        <w:rPr>
          <w:rFonts w:cs="Calibri"/>
          <w:b/>
          <w:bCs/>
          <w:sz w:val="22"/>
          <w:szCs w:val="22"/>
        </w:rPr>
      </w:pPr>
      <w:r w:rsidRPr="00FC4632">
        <w:rPr>
          <w:rFonts w:cs="Calibri"/>
          <w:b/>
          <w:bCs/>
          <w:sz w:val="22"/>
          <w:szCs w:val="22"/>
        </w:rPr>
        <w:t xml:space="preserve">ADMISSION POLICY </w:t>
      </w:r>
      <w:r>
        <w:rPr>
          <w:rFonts w:cs="Calibri"/>
          <w:b/>
          <w:bCs/>
          <w:sz w:val="22"/>
          <w:szCs w:val="22"/>
        </w:rPr>
        <w:t>2027-2028</w:t>
      </w:r>
    </w:p>
    <w:p w14:paraId="0D7122FE" w14:textId="77777777" w:rsidR="00120961" w:rsidRPr="00FC4632" w:rsidRDefault="00120961" w:rsidP="00120961">
      <w:pPr>
        <w:spacing w:after="120"/>
        <w:jc w:val="both"/>
        <w:rPr>
          <w:rFonts w:cs="Calibri"/>
          <w:sz w:val="22"/>
          <w:szCs w:val="22"/>
        </w:rPr>
      </w:pPr>
      <w:r>
        <w:rPr>
          <w:rFonts w:cs="Calibri"/>
          <w:b/>
          <w:sz w:val="22"/>
          <w:szCs w:val="22"/>
        </w:rPr>
        <w:t>St. Joseph’s Junior School</w:t>
      </w:r>
      <w:r w:rsidRPr="00FC4632">
        <w:rPr>
          <w:rFonts w:cs="Calibri"/>
          <w:sz w:val="22"/>
          <w:szCs w:val="22"/>
        </w:rPr>
        <w:t xml:space="preserve"> Catholic Primary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governing body as part of the Catholic Church in accordance with its trust deed and instrument of government and </w:t>
      </w:r>
      <w:proofErr w:type="gramStart"/>
      <w:r w:rsidRPr="00FC4632">
        <w:rPr>
          <w:rFonts w:cs="Calibri"/>
          <w:sz w:val="22"/>
          <w:szCs w:val="22"/>
        </w:rPr>
        <w:t>seeks at all times</w:t>
      </w:r>
      <w:proofErr w:type="gramEnd"/>
      <w:r w:rsidRPr="00FC4632">
        <w:rPr>
          <w:rFonts w:cs="Calibri"/>
          <w:sz w:val="22"/>
          <w:szCs w:val="22"/>
        </w:rPr>
        <w:t xml:space="preserve"> to be a witness to Our Lord Jesus Christ. </w:t>
      </w:r>
    </w:p>
    <w:p w14:paraId="48582817" w14:textId="77777777" w:rsidR="00120961" w:rsidRPr="00FC4632" w:rsidRDefault="00120961" w:rsidP="00120961">
      <w:pPr>
        <w:spacing w:after="120"/>
        <w:jc w:val="both"/>
        <w:rPr>
          <w:rFonts w:cs="Calibri"/>
          <w:sz w:val="22"/>
          <w:szCs w:val="22"/>
        </w:rPr>
      </w:pPr>
      <w:r w:rsidRPr="00FC4632">
        <w:rPr>
          <w:rFonts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7906CE92" w14:textId="77777777" w:rsidR="00120961" w:rsidRPr="00FC4632" w:rsidRDefault="00120961" w:rsidP="00120961">
      <w:pPr>
        <w:spacing w:after="120"/>
        <w:jc w:val="both"/>
        <w:rPr>
          <w:rFonts w:cs="Calibri"/>
          <w:sz w:val="22"/>
          <w:szCs w:val="22"/>
        </w:rPr>
      </w:pPr>
      <w:r w:rsidRPr="00624B39">
        <w:rPr>
          <w:rFonts w:cs="Calibri"/>
          <w:sz w:val="22"/>
          <w:szCs w:val="22"/>
        </w:rPr>
        <w:t>The governing body is the admission authority and has responsibility for admissions to this school. The local authority undertakes the co-ordination of admission arrangements during the normal admission round</w:t>
      </w:r>
      <w:r w:rsidRPr="00624B39">
        <w:rPr>
          <w:rStyle w:val="FootnoteReference"/>
          <w:rFonts w:eastAsiaTheme="majorEastAsia" w:cs="Calibri"/>
          <w:sz w:val="22"/>
          <w:szCs w:val="22"/>
        </w:rPr>
        <w:footnoteReference w:id="1"/>
      </w:r>
      <w:r w:rsidRPr="00624B39">
        <w:rPr>
          <w:rFonts w:cs="Calibri"/>
          <w:sz w:val="22"/>
          <w:szCs w:val="22"/>
        </w:rPr>
        <w:t xml:space="preserve"> . The</w:t>
      </w:r>
      <w:r w:rsidRPr="00FC4632">
        <w:rPr>
          <w:rFonts w:cs="Calibri"/>
          <w:sz w:val="22"/>
          <w:szCs w:val="22"/>
        </w:rPr>
        <w:t xml:space="preserve"> admission authority has set the school’s admission number at </w:t>
      </w:r>
      <w:r>
        <w:rPr>
          <w:rFonts w:cs="Calibri"/>
          <w:b/>
          <w:bCs/>
          <w:sz w:val="22"/>
          <w:szCs w:val="22"/>
        </w:rPr>
        <w:t xml:space="preserve">39 </w:t>
      </w:r>
      <w:r w:rsidRPr="00FC4632">
        <w:rPr>
          <w:rFonts w:cs="Calibri"/>
          <w:sz w:val="22"/>
          <w:szCs w:val="22"/>
        </w:rPr>
        <w:t xml:space="preserve">pupils to be admitted to </w:t>
      </w:r>
      <w:r>
        <w:rPr>
          <w:rFonts w:cs="Calibri"/>
          <w:sz w:val="22"/>
          <w:szCs w:val="22"/>
        </w:rPr>
        <w:t>year 3</w:t>
      </w:r>
      <w:r w:rsidRPr="00FC4632">
        <w:rPr>
          <w:rFonts w:cs="Calibri"/>
          <w:sz w:val="22"/>
          <w:szCs w:val="22"/>
        </w:rPr>
        <w:t xml:space="preserve"> in the school year which begins in </w:t>
      </w:r>
      <w:proofErr w:type="gramStart"/>
      <w:r w:rsidRPr="00FC4632">
        <w:rPr>
          <w:rFonts w:cs="Calibri"/>
          <w:sz w:val="22"/>
          <w:szCs w:val="22"/>
        </w:rPr>
        <w:t>September,</w:t>
      </w:r>
      <w:proofErr w:type="gramEnd"/>
      <w:r w:rsidRPr="00FC4632">
        <w:rPr>
          <w:rFonts w:cs="Calibri"/>
          <w:sz w:val="22"/>
          <w:szCs w:val="22"/>
        </w:rPr>
        <w:t xml:space="preserve"> </w:t>
      </w:r>
      <w:r w:rsidRPr="00FC4632">
        <w:rPr>
          <w:rFonts w:cs="Calibri"/>
          <w:b/>
          <w:bCs/>
          <w:sz w:val="22"/>
          <w:szCs w:val="22"/>
        </w:rPr>
        <w:t>20</w:t>
      </w:r>
      <w:r>
        <w:rPr>
          <w:rFonts w:cs="Calibri"/>
          <w:b/>
          <w:bCs/>
          <w:sz w:val="22"/>
          <w:szCs w:val="22"/>
        </w:rPr>
        <w:t>27.</w:t>
      </w:r>
      <w:r w:rsidRPr="00FC4632">
        <w:rPr>
          <w:rFonts w:cs="Calibri"/>
          <w:sz w:val="22"/>
          <w:szCs w:val="22"/>
        </w:rPr>
        <w:t xml:space="preserve"> </w:t>
      </w:r>
    </w:p>
    <w:p w14:paraId="152FBD8A" w14:textId="77777777" w:rsidR="00120961" w:rsidRPr="00FC4632" w:rsidRDefault="00120961" w:rsidP="00120961">
      <w:pPr>
        <w:spacing w:after="120"/>
        <w:jc w:val="both"/>
        <w:rPr>
          <w:rFonts w:cs="Calibri"/>
          <w:sz w:val="22"/>
          <w:szCs w:val="22"/>
        </w:rPr>
      </w:pPr>
      <w:r w:rsidRPr="00FC4632">
        <w:rPr>
          <w:rFonts w:cs="Calibri"/>
          <w:sz w:val="22"/>
          <w:szCs w:val="22"/>
        </w:rPr>
        <w:t>The admission authority will, where logistically possible, admit twins and all siblings from multiple births where one of the children is the last child ranked within the school’s admission number.</w:t>
      </w:r>
    </w:p>
    <w:p w14:paraId="63870C68" w14:textId="77777777" w:rsidR="00120961" w:rsidRPr="00FC4632" w:rsidRDefault="00120961" w:rsidP="00120961">
      <w:pPr>
        <w:pStyle w:val="Heading4"/>
        <w:spacing w:after="120"/>
        <w:rPr>
          <w:rFonts w:asciiTheme="minorHAnsi" w:hAnsiTheme="minorHAnsi" w:cs="Calibri"/>
          <w:b/>
          <w:bCs/>
          <w:i w:val="0"/>
          <w:iCs w:val="0"/>
          <w:color w:val="auto"/>
          <w:sz w:val="22"/>
          <w:szCs w:val="22"/>
        </w:rPr>
      </w:pPr>
      <w:r w:rsidRPr="00FC4632">
        <w:rPr>
          <w:rFonts w:asciiTheme="minorHAnsi" w:hAnsiTheme="minorHAnsi" w:cs="Calibri"/>
          <w:b/>
          <w:bCs/>
          <w:i w:val="0"/>
          <w:iCs w:val="0"/>
          <w:color w:val="auto"/>
          <w:sz w:val="22"/>
          <w:szCs w:val="22"/>
        </w:rPr>
        <w:t>Pupils with Individual Development Plans (Statements of SEN) (see note 1)</w:t>
      </w:r>
    </w:p>
    <w:p w14:paraId="4EF3D13D" w14:textId="77777777" w:rsidR="00120961" w:rsidRPr="00FC4632" w:rsidRDefault="00120961" w:rsidP="00120961">
      <w:pPr>
        <w:spacing w:after="120"/>
        <w:jc w:val="both"/>
        <w:rPr>
          <w:rFonts w:cs="Calibri"/>
          <w:sz w:val="22"/>
          <w:szCs w:val="22"/>
        </w:rPr>
      </w:pPr>
      <w:r w:rsidRPr="00FC4632">
        <w:rPr>
          <w:rFonts w:cs="Calibri"/>
          <w:sz w:val="22"/>
          <w:szCs w:val="22"/>
        </w:rPr>
        <w:t xml:space="preserve">The admission of pupils with an Individual Development Plan (or Statements of SEN) is dealt with by a separate procedure. Children with an Individual Development Plan (or Statement of SEN) that names the school must be admitted. Where this takes place before the allocation of places under these arrangements this will reduce the number of places available to other children. </w:t>
      </w:r>
    </w:p>
    <w:p w14:paraId="7AAEFABB" w14:textId="77777777" w:rsidR="00120961" w:rsidRPr="00FC4632" w:rsidRDefault="00120961" w:rsidP="00120961">
      <w:pPr>
        <w:pStyle w:val="Heading4"/>
        <w:spacing w:after="120"/>
        <w:rPr>
          <w:rFonts w:asciiTheme="minorHAnsi" w:hAnsiTheme="minorHAnsi" w:cs="Calibri"/>
          <w:b/>
          <w:bCs/>
          <w:i w:val="0"/>
          <w:iCs w:val="0"/>
          <w:color w:val="auto"/>
          <w:sz w:val="22"/>
          <w:szCs w:val="22"/>
        </w:rPr>
      </w:pPr>
      <w:r w:rsidRPr="00FC4632">
        <w:rPr>
          <w:rFonts w:asciiTheme="minorHAnsi" w:hAnsiTheme="minorHAnsi" w:cs="Calibri"/>
          <w:b/>
          <w:bCs/>
          <w:i w:val="0"/>
          <w:iCs w:val="0"/>
          <w:color w:val="auto"/>
          <w:sz w:val="22"/>
          <w:szCs w:val="22"/>
        </w:rPr>
        <w:t>Oversubscription Criteria</w:t>
      </w:r>
    </w:p>
    <w:p w14:paraId="25D5D584" w14:textId="77777777" w:rsidR="00120961" w:rsidRPr="00FC4632" w:rsidRDefault="00120961" w:rsidP="00120961">
      <w:pPr>
        <w:spacing w:after="120"/>
        <w:jc w:val="both"/>
        <w:rPr>
          <w:rFonts w:cs="Calibri"/>
          <w:bCs/>
          <w:i/>
          <w:iCs/>
          <w:sz w:val="22"/>
          <w:szCs w:val="22"/>
        </w:rPr>
      </w:pPr>
      <w:r w:rsidRPr="00FC4632">
        <w:rPr>
          <w:rFonts w:cs="Calibri"/>
          <w:bCs/>
          <w:i/>
          <w:iCs/>
          <w:sz w:val="22"/>
          <w:szCs w:val="22"/>
        </w:rPr>
        <w:t>Where there are more applications for places than the number of places available, places will be offered according to the following order of priority.</w:t>
      </w:r>
    </w:p>
    <w:p w14:paraId="176CECEA" w14:textId="77777777" w:rsidR="00120961" w:rsidRPr="00FC4632" w:rsidRDefault="00120961" w:rsidP="00120961">
      <w:pPr>
        <w:numPr>
          <w:ilvl w:val="0"/>
          <w:numId w:val="21"/>
        </w:numPr>
        <w:spacing w:before="0" w:after="120"/>
        <w:ind w:right="0"/>
        <w:jc w:val="both"/>
        <w:rPr>
          <w:rFonts w:cs="Calibri"/>
          <w:sz w:val="22"/>
          <w:szCs w:val="22"/>
        </w:rPr>
      </w:pPr>
      <w:r w:rsidRPr="00FC4632">
        <w:rPr>
          <w:rFonts w:cs="Calibri"/>
          <w:sz w:val="22"/>
          <w:szCs w:val="22"/>
        </w:rPr>
        <w:t>Catholic looked after and previously looked after children. (see notes 2&amp;3)</w:t>
      </w:r>
    </w:p>
    <w:p w14:paraId="48C99D2E" w14:textId="77777777" w:rsidR="00120961" w:rsidRPr="00FC4632" w:rsidRDefault="00120961" w:rsidP="00120961">
      <w:pPr>
        <w:numPr>
          <w:ilvl w:val="0"/>
          <w:numId w:val="21"/>
        </w:numPr>
        <w:spacing w:before="0" w:after="120"/>
        <w:ind w:right="0"/>
        <w:jc w:val="both"/>
        <w:rPr>
          <w:rFonts w:cs="Calibri"/>
          <w:sz w:val="22"/>
          <w:szCs w:val="22"/>
        </w:rPr>
      </w:pPr>
      <w:r w:rsidRPr="00FC4632">
        <w:rPr>
          <w:rFonts w:cs="Calibri"/>
          <w:sz w:val="22"/>
          <w:szCs w:val="22"/>
        </w:rPr>
        <w:lastRenderedPageBreak/>
        <w:t>Catholic children who are resident in the parish</w:t>
      </w:r>
      <w:r w:rsidRPr="00FC4632">
        <w:rPr>
          <w:rFonts w:cs="Calibri"/>
          <w:b/>
          <w:bCs/>
          <w:sz w:val="22"/>
          <w:szCs w:val="22"/>
        </w:rPr>
        <w:t>(es)</w:t>
      </w:r>
      <w:r w:rsidRPr="00FC4632">
        <w:rPr>
          <w:rFonts w:cs="Calibri"/>
          <w:sz w:val="22"/>
          <w:szCs w:val="22"/>
        </w:rPr>
        <w:t xml:space="preserve"> of </w:t>
      </w:r>
      <w:r>
        <w:rPr>
          <w:rFonts w:cs="Calibri"/>
          <w:b/>
          <w:bCs/>
          <w:sz w:val="22"/>
          <w:szCs w:val="22"/>
        </w:rPr>
        <w:t>Port Talbot, Margam and Cwmafan</w:t>
      </w:r>
      <w:r w:rsidRPr="00FC4632">
        <w:rPr>
          <w:rFonts w:cs="Calibri"/>
          <w:sz w:val="22"/>
          <w:szCs w:val="22"/>
        </w:rPr>
        <w:t>. (see notes 3&amp;10)</w:t>
      </w:r>
    </w:p>
    <w:p w14:paraId="799FD52F" w14:textId="77777777" w:rsidR="00120961" w:rsidRPr="00FC4632" w:rsidRDefault="00120961" w:rsidP="00120961">
      <w:pPr>
        <w:numPr>
          <w:ilvl w:val="0"/>
          <w:numId w:val="21"/>
        </w:numPr>
        <w:spacing w:before="0" w:after="120"/>
        <w:ind w:right="0"/>
        <w:jc w:val="both"/>
        <w:rPr>
          <w:rFonts w:cs="Calibri"/>
          <w:sz w:val="22"/>
          <w:szCs w:val="22"/>
        </w:rPr>
      </w:pPr>
      <w:r w:rsidRPr="00FC4632">
        <w:rPr>
          <w:rFonts w:cs="Calibri"/>
          <w:sz w:val="22"/>
          <w:szCs w:val="22"/>
        </w:rPr>
        <w:t>Other Catholic children. (see note 3)</w:t>
      </w:r>
    </w:p>
    <w:p w14:paraId="03C2665C" w14:textId="77777777" w:rsidR="00120961" w:rsidRPr="00FC4632" w:rsidRDefault="00120961" w:rsidP="00120961">
      <w:pPr>
        <w:numPr>
          <w:ilvl w:val="0"/>
          <w:numId w:val="21"/>
        </w:numPr>
        <w:spacing w:before="0" w:after="120"/>
        <w:ind w:right="0"/>
        <w:jc w:val="both"/>
        <w:rPr>
          <w:rFonts w:cs="Calibri"/>
          <w:sz w:val="22"/>
          <w:szCs w:val="22"/>
        </w:rPr>
      </w:pPr>
      <w:r w:rsidRPr="00FC4632">
        <w:rPr>
          <w:rFonts w:cs="Calibri"/>
          <w:sz w:val="22"/>
          <w:szCs w:val="22"/>
        </w:rPr>
        <w:t>Other looked after and previously looked after children. (see note 2)</w:t>
      </w:r>
    </w:p>
    <w:p w14:paraId="53DD9BAE" w14:textId="77777777" w:rsidR="00120961" w:rsidRPr="00FC4632" w:rsidRDefault="00120961" w:rsidP="00120961">
      <w:pPr>
        <w:numPr>
          <w:ilvl w:val="0"/>
          <w:numId w:val="21"/>
        </w:numPr>
        <w:spacing w:before="0" w:after="120"/>
        <w:ind w:right="0"/>
        <w:jc w:val="both"/>
        <w:rPr>
          <w:rFonts w:cs="Calibri"/>
          <w:sz w:val="22"/>
          <w:szCs w:val="22"/>
        </w:rPr>
      </w:pPr>
      <w:r w:rsidRPr="00FC4632">
        <w:rPr>
          <w:rFonts w:cs="Calibri"/>
          <w:sz w:val="22"/>
          <w:szCs w:val="22"/>
        </w:rPr>
        <w:t>Catechumens and members of an Eastern Christian Church. (see notes 4&amp;5)</w:t>
      </w:r>
    </w:p>
    <w:p w14:paraId="77AA4E41" w14:textId="77777777" w:rsidR="00120961" w:rsidRPr="00FC4632" w:rsidRDefault="00120961" w:rsidP="00120961">
      <w:pPr>
        <w:numPr>
          <w:ilvl w:val="0"/>
          <w:numId w:val="21"/>
        </w:numPr>
        <w:spacing w:before="0" w:after="120"/>
        <w:ind w:right="0"/>
        <w:jc w:val="both"/>
        <w:rPr>
          <w:rFonts w:cs="Calibri"/>
          <w:sz w:val="22"/>
          <w:szCs w:val="22"/>
        </w:rPr>
      </w:pPr>
      <w:r w:rsidRPr="00FC4632">
        <w:rPr>
          <w:rFonts w:cs="Calibri"/>
          <w:sz w:val="22"/>
          <w:szCs w:val="22"/>
        </w:rPr>
        <w:t>Children of other Christian denominations whose membership is evidenced by a minister of religion. (see note 6)</w:t>
      </w:r>
    </w:p>
    <w:p w14:paraId="5B8910F8" w14:textId="77777777" w:rsidR="00120961" w:rsidRPr="00FC4632" w:rsidRDefault="00120961" w:rsidP="00120961">
      <w:pPr>
        <w:numPr>
          <w:ilvl w:val="0"/>
          <w:numId w:val="21"/>
        </w:numPr>
        <w:spacing w:before="0" w:after="120"/>
        <w:ind w:right="0"/>
        <w:jc w:val="both"/>
        <w:rPr>
          <w:rFonts w:cs="Calibri"/>
          <w:sz w:val="22"/>
          <w:szCs w:val="22"/>
        </w:rPr>
      </w:pPr>
      <w:r w:rsidRPr="00FC4632">
        <w:rPr>
          <w:rFonts w:cs="Calibri"/>
          <w:sz w:val="22"/>
          <w:szCs w:val="22"/>
        </w:rPr>
        <w:t>Children of other faiths whose membership is evidenced by a religious leader. (see note 7)</w:t>
      </w:r>
    </w:p>
    <w:p w14:paraId="345CCF97" w14:textId="77777777" w:rsidR="00120961" w:rsidRPr="00FC4632" w:rsidRDefault="00120961" w:rsidP="00120961">
      <w:pPr>
        <w:numPr>
          <w:ilvl w:val="0"/>
          <w:numId w:val="21"/>
        </w:numPr>
        <w:spacing w:before="0" w:after="120"/>
        <w:ind w:right="0"/>
        <w:jc w:val="both"/>
        <w:rPr>
          <w:rFonts w:cs="Calibri"/>
          <w:sz w:val="22"/>
          <w:szCs w:val="22"/>
        </w:rPr>
      </w:pPr>
      <w:r w:rsidRPr="00FC4632">
        <w:rPr>
          <w:rFonts w:cs="Calibri"/>
          <w:sz w:val="22"/>
          <w:szCs w:val="22"/>
        </w:rPr>
        <w:t>Any other children.</w:t>
      </w:r>
    </w:p>
    <w:p w14:paraId="679490FF" w14:textId="77777777" w:rsidR="00120961" w:rsidRPr="00FC4632" w:rsidRDefault="00120961" w:rsidP="00120961">
      <w:pPr>
        <w:pStyle w:val="BodyText"/>
        <w:spacing w:after="120"/>
        <w:rPr>
          <w:rFonts w:asciiTheme="minorHAnsi" w:hAnsiTheme="minorHAnsi" w:cs="Calibri"/>
          <w:b/>
          <w:i/>
          <w:iCs/>
          <w:sz w:val="22"/>
          <w:szCs w:val="22"/>
        </w:rPr>
      </w:pPr>
      <w:r w:rsidRPr="00FC4632">
        <w:rPr>
          <w:rFonts w:asciiTheme="minorHAnsi" w:hAnsiTheme="minorHAnsi" w:cs="Calibri"/>
          <w:bCs/>
          <w:sz w:val="22"/>
          <w:szCs w:val="22"/>
        </w:rPr>
        <w:t>Within each of the categories listed above</w:t>
      </w:r>
      <w:r w:rsidRPr="00FC4632">
        <w:rPr>
          <w:rFonts w:asciiTheme="minorHAnsi" w:hAnsiTheme="minorHAnsi" w:cs="Calibri"/>
          <w:b/>
          <w:i/>
          <w:iCs/>
          <w:sz w:val="22"/>
          <w:szCs w:val="22"/>
        </w:rPr>
        <w:t xml:space="preserve"> </w:t>
      </w:r>
      <w:r w:rsidRPr="00FC4632">
        <w:rPr>
          <w:rFonts w:asciiTheme="minorHAnsi" w:hAnsiTheme="minorHAnsi" w:cs="Calibri"/>
          <w:sz w:val="22"/>
          <w:szCs w:val="22"/>
        </w:rPr>
        <w:t>the attendance of a brother or sister at the school at the time of admission will increase the priority of an application within each category so that the application will be placed at the top of the category in which the application is made (see note 8).</w:t>
      </w:r>
    </w:p>
    <w:p w14:paraId="498B68DE" w14:textId="77777777" w:rsidR="00120961" w:rsidRPr="00FC4632" w:rsidRDefault="00120961" w:rsidP="00120961">
      <w:pPr>
        <w:spacing w:after="120"/>
        <w:jc w:val="both"/>
        <w:rPr>
          <w:rFonts w:cs="Calibri"/>
          <w:b/>
          <w:sz w:val="22"/>
          <w:szCs w:val="22"/>
        </w:rPr>
      </w:pPr>
      <w:r w:rsidRPr="00FC4632">
        <w:rPr>
          <w:rFonts w:cs="Calibri"/>
          <w:b/>
          <w:sz w:val="22"/>
          <w:szCs w:val="22"/>
        </w:rPr>
        <w:t>Tie Break</w:t>
      </w:r>
    </w:p>
    <w:p w14:paraId="0442EB83" w14:textId="77777777" w:rsidR="00120961" w:rsidRPr="00FC4632" w:rsidRDefault="00120961" w:rsidP="00120961">
      <w:pPr>
        <w:spacing w:after="120"/>
        <w:jc w:val="both"/>
        <w:rPr>
          <w:rFonts w:cs="Calibri"/>
          <w:sz w:val="22"/>
          <w:szCs w:val="22"/>
        </w:rPr>
      </w:pPr>
      <w:r w:rsidRPr="00FC4632">
        <w:rPr>
          <w:rFonts w:cs="Calibri"/>
          <w:sz w:val="22"/>
          <w:szCs w:val="22"/>
        </w:rPr>
        <w:t xml:space="preserve">Priority will be given to children living closest to the school determined by the shortest available walking route. Distances are calculated using the local authority’s GIS computer programme or such other programme as may be used by the local authority from time to time, which will measure the distance from </w:t>
      </w:r>
      <w:r w:rsidRPr="00FC4632">
        <w:rPr>
          <w:rFonts w:cs="Calibri"/>
          <w:b/>
          <w:bCs/>
          <w:sz w:val="22"/>
          <w:szCs w:val="22"/>
        </w:rPr>
        <w:t>[outside the entrance to the property (house or flat)] [the nearest recognised public road access point from the property (house or flat)]</w:t>
      </w:r>
      <w:r w:rsidRPr="00FC4632">
        <w:rPr>
          <w:rStyle w:val="FootnoteReference"/>
          <w:rFonts w:cs="Calibri"/>
          <w:b/>
          <w:bCs/>
          <w:sz w:val="22"/>
          <w:szCs w:val="22"/>
        </w:rPr>
        <w:footnoteReference w:id="2"/>
      </w:r>
      <w:r w:rsidRPr="00FC4632">
        <w:rPr>
          <w:rFonts w:cs="Calibri"/>
          <w:sz w:val="22"/>
          <w:szCs w:val="22"/>
        </w:rPr>
        <w:t xml:space="preserve"> to the nearest official school entrance. 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sidRPr="00FC4632">
        <w:rPr>
          <w:rFonts w:cs="Calibri"/>
          <w:sz w:val="22"/>
          <w:szCs w:val="22"/>
        </w:rPr>
        <w:t>hat</w:t>
      </w:r>
      <w:proofErr w:type="gramEnd"/>
      <w:r w:rsidRPr="00FC4632">
        <w:rPr>
          <w:rFonts w:cs="Calibri"/>
          <w:sz w:val="22"/>
          <w:szCs w:val="22"/>
        </w:rPr>
        <w:t xml:space="preserve"> and the required number of names will be drawn out.</w:t>
      </w:r>
    </w:p>
    <w:p w14:paraId="1651B26C" w14:textId="77777777" w:rsidR="00120961" w:rsidRPr="00FC4632" w:rsidRDefault="00120961" w:rsidP="00120961">
      <w:pPr>
        <w:pStyle w:val="Heading4"/>
        <w:spacing w:after="120"/>
        <w:rPr>
          <w:rFonts w:asciiTheme="minorHAnsi" w:hAnsiTheme="minorHAnsi" w:cs="Calibri"/>
          <w:b/>
          <w:bCs/>
          <w:i w:val="0"/>
          <w:iCs w:val="0"/>
          <w:color w:val="auto"/>
          <w:sz w:val="22"/>
          <w:szCs w:val="22"/>
        </w:rPr>
      </w:pPr>
      <w:r w:rsidRPr="00FC4632">
        <w:rPr>
          <w:rFonts w:asciiTheme="minorHAnsi" w:hAnsiTheme="minorHAnsi" w:cs="Calibri"/>
          <w:b/>
          <w:bCs/>
          <w:i w:val="0"/>
          <w:iCs w:val="0"/>
          <w:color w:val="auto"/>
          <w:sz w:val="22"/>
          <w:szCs w:val="22"/>
        </w:rPr>
        <w:t>Application Procedures and Timetable</w:t>
      </w:r>
    </w:p>
    <w:p w14:paraId="5E31E773" w14:textId="50E5C168" w:rsidR="00046109" w:rsidRPr="00217108" w:rsidRDefault="00120961" w:rsidP="00120961">
      <w:pPr>
        <w:pStyle w:val="BodyText"/>
        <w:spacing w:after="120"/>
        <w:rPr>
          <w:rFonts w:asciiTheme="minorHAnsi" w:hAnsiTheme="minorHAnsi" w:cs="Calibri"/>
          <w:sz w:val="22"/>
          <w:szCs w:val="22"/>
        </w:rPr>
      </w:pPr>
      <w:r w:rsidRPr="00624B39">
        <w:rPr>
          <w:rFonts w:asciiTheme="minorHAnsi" w:hAnsiTheme="minorHAnsi" w:cs="Calibri"/>
          <w:sz w:val="22"/>
          <w:szCs w:val="22"/>
        </w:rPr>
        <w:t>To apply for a place at this school in the normal admission round</w:t>
      </w:r>
      <w:r w:rsidRPr="00624B39">
        <w:rPr>
          <w:rStyle w:val="FootnoteReference"/>
          <w:rFonts w:asciiTheme="minorHAnsi" w:eastAsiaTheme="majorEastAsia" w:hAnsiTheme="minorHAnsi" w:cs="Calibri"/>
          <w:sz w:val="22"/>
          <w:szCs w:val="22"/>
        </w:rPr>
        <w:footnoteReference w:id="3"/>
      </w:r>
      <w:r w:rsidRPr="00624B39">
        <w:rPr>
          <w:rFonts w:asciiTheme="minorHAnsi" w:hAnsiTheme="minorHAnsi" w:cs="Calibri"/>
          <w:sz w:val="22"/>
          <w:szCs w:val="22"/>
        </w:rPr>
        <w:t>, you must complete a Common Application Form available from the local authority in which you live. You</w:t>
      </w:r>
      <w:r w:rsidRPr="00FC4632">
        <w:rPr>
          <w:rFonts w:asciiTheme="minorHAnsi" w:hAnsiTheme="minorHAnsi" w:cs="Calibri"/>
          <w:sz w:val="22"/>
          <w:szCs w:val="22"/>
        </w:rPr>
        <w:t xml:space="preserve"> are also requested to complete the Supplementary Information Form attached to this policy if you wish to apply </w:t>
      </w:r>
      <w:r w:rsidRPr="00217108">
        <w:rPr>
          <w:rFonts w:asciiTheme="minorHAnsi" w:hAnsiTheme="minorHAnsi" w:cs="Calibri"/>
          <w:sz w:val="22"/>
          <w:szCs w:val="22"/>
        </w:rPr>
        <w:t xml:space="preserve">under oversubscription criteria 1 to 3 or 5 to 7. The Supplementary Information Form should be returned to the school by </w:t>
      </w:r>
      <w:r w:rsidRPr="00217108">
        <w:rPr>
          <w:rFonts w:asciiTheme="minorHAnsi" w:hAnsiTheme="minorHAnsi" w:cs="Calibri"/>
          <w:b/>
          <w:bCs/>
          <w:sz w:val="22"/>
          <w:szCs w:val="22"/>
        </w:rPr>
        <w:t>15 January 20</w:t>
      </w:r>
      <w:r w:rsidR="00217108" w:rsidRPr="00217108">
        <w:rPr>
          <w:rFonts w:asciiTheme="minorHAnsi" w:hAnsiTheme="minorHAnsi" w:cs="Calibri"/>
          <w:b/>
          <w:bCs/>
          <w:sz w:val="22"/>
          <w:szCs w:val="22"/>
        </w:rPr>
        <w:t>27</w:t>
      </w:r>
    </w:p>
    <w:p w14:paraId="618D61A0" w14:textId="04299EB4" w:rsidR="00120961" w:rsidRPr="00FC4632" w:rsidRDefault="00120961" w:rsidP="00120961">
      <w:pPr>
        <w:pStyle w:val="BodyText"/>
        <w:spacing w:after="120"/>
        <w:rPr>
          <w:rFonts w:asciiTheme="minorHAnsi" w:hAnsiTheme="minorHAnsi" w:cs="Calibri"/>
          <w:sz w:val="22"/>
          <w:szCs w:val="22"/>
        </w:rPr>
      </w:pPr>
      <w:r w:rsidRPr="00217108">
        <w:rPr>
          <w:rFonts w:asciiTheme="minorHAnsi" w:hAnsiTheme="minorHAnsi" w:cs="Calibri"/>
          <w:sz w:val="22"/>
          <w:szCs w:val="22"/>
        </w:rPr>
        <w:t xml:space="preserve">You will be advised of the outcome of your application on </w:t>
      </w:r>
      <w:r w:rsidRPr="00217108">
        <w:rPr>
          <w:rFonts w:asciiTheme="minorHAnsi" w:hAnsiTheme="minorHAnsi" w:cs="Calibri"/>
          <w:b/>
          <w:bCs/>
          <w:sz w:val="22"/>
          <w:szCs w:val="22"/>
        </w:rPr>
        <w:t>[16</w:t>
      </w:r>
      <w:r w:rsidRPr="00217108">
        <w:rPr>
          <w:rFonts w:asciiTheme="minorHAnsi" w:hAnsiTheme="minorHAnsi" w:cs="Calibri"/>
          <w:b/>
          <w:bCs/>
          <w:sz w:val="22"/>
          <w:szCs w:val="22"/>
          <w:vertAlign w:val="superscript"/>
        </w:rPr>
        <w:t>th</w:t>
      </w:r>
      <w:r w:rsidRPr="00217108">
        <w:rPr>
          <w:rFonts w:asciiTheme="minorHAnsi" w:hAnsiTheme="minorHAnsi" w:cs="Calibri"/>
          <w:b/>
          <w:bCs/>
          <w:sz w:val="22"/>
          <w:szCs w:val="22"/>
        </w:rPr>
        <w:t xml:space="preserve"> April 20</w:t>
      </w:r>
      <w:r w:rsidR="00217108" w:rsidRPr="00217108">
        <w:rPr>
          <w:rFonts w:asciiTheme="minorHAnsi" w:hAnsiTheme="minorHAnsi" w:cs="Calibri"/>
          <w:b/>
          <w:bCs/>
          <w:sz w:val="22"/>
          <w:szCs w:val="22"/>
        </w:rPr>
        <w:t>27</w:t>
      </w:r>
      <w:r w:rsidRPr="00217108">
        <w:rPr>
          <w:rFonts w:asciiTheme="minorHAnsi" w:hAnsiTheme="minorHAnsi" w:cs="Calibri"/>
          <w:sz w:val="22"/>
          <w:szCs w:val="22"/>
        </w:rPr>
        <w:t xml:space="preserve"> or the</w:t>
      </w:r>
      <w:r w:rsidRPr="00FC4632">
        <w:rPr>
          <w:rFonts w:asciiTheme="minorHAnsi" w:hAnsiTheme="minorHAnsi" w:cs="Calibri"/>
          <w:sz w:val="22"/>
          <w:szCs w:val="22"/>
        </w:rPr>
        <w:t xml:space="preserve"> next working </w:t>
      </w:r>
      <w:r w:rsidRPr="005F373C">
        <w:rPr>
          <w:rFonts w:asciiTheme="minorHAnsi" w:hAnsiTheme="minorHAnsi" w:cs="Calibri"/>
          <w:sz w:val="22"/>
          <w:szCs w:val="22"/>
        </w:rPr>
        <w:t>day, by the local authority on our behalf.</w:t>
      </w:r>
      <w:r w:rsidRPr="00FC4632">
        <w:rPr>
          <w:rFonts w:asciiTheme="minorHAnsi" w:hAnsiTheme="minorHAnsi" w:cs="Calibri"/>
          <w:sz w:val="22"/>
          <w:szCs w:val="22"/>
        </w:rPr>
        <w:t xml:space="preserve"> If you are unsuccessful (unless your child gained a place at a school you ranked higher) you will be informed of the reasons, related to the oversubscription criteria listed above, and you have the right of appeal to an independent appeal panel.</w:t>
      </w:r>
    </w:p>
    <w:p w14:paraId="07E7237A" w14:textId="77777777" w:rsidR="00120961" w:rsidRPr="00FC4632" w:rsidRDefault="00120961" w:rsidP="00120961">
      <w:pPr>
        <w:spacing w:after="120"/>
        <w:jc w:val="both"/>
        <w:rPr>
          <w:rFonts w:cs="Calibri"/>
          <w:bCs/>
          <w:iCs/>
          <w:sz w:val="22"/>
          <w:szCs w:val="22"/>
        </w:rPr>
      </w:pPr>
      <w:r w:rsidRPr="00FC4632">
        <w:rPr>
          <w:rFonts w:cs="Calibri"/>
          <w:b/>
          <w:bCs/>
          <w:i/>
          <w:iCs/>
          <w:sz w:val="22"/>
          <w:szCs w:val="22"/>
        </w:rPr>
        <w:t>If you do not provide the information required in the SIF and return it by the closing date, together with all supporting documentation, your child may not be placed in criteria 1 to 3 or 5 to 7, and this may affect your child’s chance of being offered a place.</w:t>
      </w:r>
    </w:p>
    <w:p w14:paraId="4948A575" w14:textId="15E2FEC0" w:rsidR="00120961" w:rsidRPr="00FC4632" w:rsidRDefault="00120961" w:rsidP="00120961">
      <w:pPr>
        <w:spacing w:after="120"/>
        <w:jc w:val="both"/>
        <w:rPr>
          <w:rFonts w:cs="Calibri"/>
          <w:b/>
          <w:bCs/>
          <w:iCs/>
          <w:sz w:val="22"/>
          <w:szCs w:val="22"/>
        </w:rPr>
      </w:pPr>
      <w:r w:rsidRPr="00FC4632">
        <w:rPr>
          <w:rFonts w:cs="Calibri"/>
          <w:b/>
          <w:bCs/>
          <w:iCs/>
          <w:sz w:val="22"/>
          <w:szCs w:val="22"/>
        </w:rPr>
        <w:t xml:space="preserve">All applications which are submitted on time will be considered at the same time and after the closing date for admissions </w:t>
      </w:r>
      <w:r w:rsidRPr="00046109">
        <w:rPr>
          <w:rFonts w:cs="Calibri"/>
          <w:b/>
          <w:bCs/>
          <w:iCs/>
          <w:sz w:val="22"/>
          <w:szCs w:val="22"/>
        </w:rPr>
        <w:t>which is 15</w:t>
      </w:r>
      <w:r w:rsidRPr="00046109">
        <w:rPr>
          <w:rFonts w:cs="Calibri"/>
          <w:b/>
          <w:bCs/>
          <w:iCs/>
          <w:sz w:val="22"/>
          <w:szCs w:val="22"/>
          <w:vertAlign w:val="superscript"/>
        </w:rPr>
        <w:t>th</w:t>
      </w:r>
      <w:r w:rsidRPr="00046109">
        <w:rPr>
          <w:rFonts w:cs="Calibri"/>
          <w:b/>
          <w:bCs/>
          <w:iCs/>
          <w:sz w:val="22"/>
          <w:szCs w:val="22"/>
        </w:rPr>
        <w:t xml:space="preserve"> January </w:t>
      </w:r>
      <w:r w:rsidR="00046109" w:rsidRPr="00046109">
        <w:rPr>
          <w:rFonts w:cs="Calibri"/>
          <w:b/>
          <w:bCs/>
          <w:iCs/>
          <w:sz w:val="22"/>
          <w:szCs w:val="22"/>
        </w:rPr>
        <w:t>2027.</w:t>
      </w:r>
    </w:p>
    <w:p w14:paraId="030064CE" w14:textId="02CA96D4" w:rsidR="00120961" w:rsidRPr="005F373C" w:rsidRDefault="00120961" w:rsidP="00046109">
      <w:pPr>
        <w:spacing w:after="120"/>
        <w:jc w:val="both"/>
        <w:rPr>
          <w:rFonts w:cs="Calibri"/>
          <w:b/>
          <w:sz w:val="22"/>
          <w:szCs w:val="22"/>
        </w:rPr>
      </w:pPr>
      <w:r w:rsidRPr="005F373C">
        <w:rPr>
          <w:rFonts w:cs="Calibri"/>
          <w:b/>
          <w:sz w:val="22"/>
          <w:szCs w:val="22"/>
        </w:rPr>
        <w:t>Late Applications</w:t>
      </w:r>
      <w:r w:rsidRPr="005F373C">
        <w:rPr>
          <w:rStyle w:val="FootnoteReference"/>
          <w:rFonts w:eastAsiaTheme="majorEastAsia" w:cs="Calibri"/>
          <w:b/>
          <w:sz w:val="22"/>
          <w:szCs w:val="22"/>
        </w:rPr>
        <w:footnoteReference w:id="4"/>
      </w:r>
    </w:p>
    <w:p w14:paraId="4127EA82" w14:textId="77777777" w:rsidR="00120961" w:rsidRPr="00FC4632" w:rsidRDefault="00120961" w:rsidP="00120961">
      <w:pPr>
        <w:spacing w:after="120"/>
        <w:jc w:val="both"/>
        <w:rPr>
          <w:rFonts w:cs="Calibri"/>
          <w:sz w:val="22"/>
          <w:szCs w:val="22"/>
        </w:rPr>
      </w:pPr>
      <w:r w:rsidRPr="005F373C">
        <w:rPr>
          <w:rFonts w:cs="Calibri"/>
          <w:sz w:val="22"/>
          <w:szCs w:val="22"/>
        </w:rPr>
        <w:t>Late applications will be accepted provided that a good reason is given and provided that any application is received before offers of places are made. You are encouraged to ensure that your application is received on time.]</w:t>
      </w:r>
    </w:p>
    <w:p w14:paraId="335C557F" w14:textId="77777777" w:rsidR="00120961" w:rsidRPr="00FC4632" w:rsidRDefault="00120961" w:rsidP="00120961">
      <w:pPr>
        <w:spacing w:after="120"/>
        <w:jc w:val="both"/>
        <w:rPr>
          <w:rFonts w:cs="Calibri"/>
          <w:b/>
          <w:sz w:val="22"/>
          <w:szCs w:val="22"/>
        </w:rPr>
      </w:pPr>
      <w:r w:rsidRPr="00FC4632">
        <w:rPr>
          <w:rFonts w:cs="Calibri"/>
          <w:b/>
          <w:sz w:val="22"/>
          <w:szCs w:val="22"/>
        </w:rPr>
        <w:t>Admission of Children outside their Normal Age Group</w:t>
      </w:r>
    </w:p>
    <w:p w14:paraId="7848B290" w14:textId="77777777" w:rsidR="00120961" w:rsidRPr="00FC4632" w:rsidRDefault="00120961" w:rsidP="00120961">
      <w:pPr>
        <w:spacing w:after="120"/>
        <w:jc w:val="both"/>
        <w:rPr>
          <w:rFonts w:cs="Calibri"/>
          <w:sz w:val="22"/>
          <w:szCs w:val="22"/>
        </w:rPr>
      </w:pPr>
      <w:r w:rsidRPr="00FC4632">
        <w:rPr>
          <w:rFonts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00FC4632">
        <w:rPr>
          <w:rFonts w:cs="Calibri"/>
          <w:sz w:val="22"/>
          <w:szCs w:val="22"/>
          <w:vertAlign w:val="superscript"/>
        </w:rPr>
        <w:t>st</w:t>
      </w:r>
      <w:r w:rsidRPr="00FC4632">
        <w:rPr>
          <w:rFonts w:cs="Calibri"/>
          <w:sz w:val="22"/>
          <w:szCs w:val="22"/>
        </w:rPr>
        <w:t xml:space="preserve"> April and 31</w:t>
      </w:r>
      <w:r w:rsidRPr="00FC4632">
        <w:rPr>
          <w:rFonts w:cs="Calibri"/>
          <w:sz w:val="22"/>
          <w:szCs w:val="22"/>
          <w:vertAlign w:val="superscript"/>
        </w:rPr>
        <w:t>st</w:t>
      </w:r>
      <w:r w:rsidRPr="00FC4632">
        <w:rPr>
          <w:rFonts w:cs="Calibri"/>
          <w:sz w:val="22"/>
          <w:szCs w:val="22"/>
        </w:rPr>
        <w:t xml:space="preserve"> August, may request that the child be admitted out of their normal age group, to reception rather than year 1. </w:t>
      </w:r>
    </w:p>
    <w:p w14:paraId="17F73ED1" w14:textId="77777777" w:rsidR="00120961" w:rsidRPr="005F373C" w:rsidRDefault="00120961" w:rsidP="00120961">
      <w:pPr>
        <w:spacing w:after="120"/>
        <w:jc w:val="both"/>
        <w:rPr>
          <w:rFonts w:cs="Calibri"/>
          <w:b/>
          <w:sz w:val="22"/>
          <w:szCs w:val="22"/>
        </w:rPr>
      </w:pPr>
      <w:r w:rsidRPr="00FC4632">
        <w:rPr>
          <w:rFonts w:cs="Calibri"/>
          <w:sz w:val="22"/>
          <w:szCs w:val="22"/>
        </w:rPr>
        <w:t xml:space="preserve">Any such request should be made in writing to </w:t>
      </w:r>
      <w:r>
        <w:rPr>
          <w:rFonts w:cs="Calibri"/>
          <w:b/>
          <w:sz w:val="22"/>
          <w:szCs w:val="22"/>
        </w:rPr>
        <w:t xml:space="preserve">The Governing Body Admissions Subcommittee at St. Joseph’s Junior School </w:t>
      </w:r>
      <w:r w:rsidRPr="00FC4632">
        <w:rPr>
          <w:rFonts w:cs="Calibri"/>
          <w:sz w:val="22"/>
          <w:szCs w:val="22"/>
        </w:rPr>
        <w:t xml:space="preserve">at the same time as the admission application is made. The admission authority will make its decision about the request based on the circumstances of each case and in </w:t>
      </w:r>
      <w:r w:rsidRPr="00FC4632">
        <w:rPr>
          <w:rFonts w:cs="Calibri"/>
          <w:sz w:val="22"/>
          <w:szCs w:val="22"/>
        </w:rPr>
        <w:lastRenderedPageBreak/>
        <w:t xml:space="preserve">the best interests of the child. In addition to considering the views of the head teacher, including the head teacher’s statutory responsibility for the internal organisation, management and control of the school, the admission authority will </w:t>
      </w:r>
      <w:proofErr w:type="gramStart"/>
      <w:r w:rsidRPr="00FC4632">
        <w:rPr>
          <w:rFonts w:cs="Calibri"/>
          <w:sz w:val="22"/>
          <w:szCs w:val="22"/>
        </w:rPr>
        <w:t>take into account</w:t>
      </w:r>
      <w:proofErr w:type="gramEnd"/>
      <w:r w:rsidRPr="00FC4632">
        <w:rPr>
          <w:rFonts w:cs="Calibri"/>
          <w:sz w:val="22"/>
          <w:szCs w:val="22"/>
        </w:rPr>
        <w:t xml:space="preserve"> the views of the parents and of appropriate medical and education professionals, as appropriate. </w:t>
      </w:r>
    </w:p>
    <w:p w14:paraId="03319F30" w14:textId="77777777" w:rsidR="00120961" w:rsidRPr="00FC4632" w:rsidRDefault="00120961" w:rsidP="00120961">
      <w:pPr>
        <w:spacing w:after="120"/>
        <w:jc w:val="both"/>
        <w:rPr>
          <w:rFonts w:cs="Calibri"/>
          <w:b/>
          <w:sz w:val="22"/>
          <w:szCs w:val="22"/>
        </w:rPr>
      </w:pPr>
      <w:r w:rsidRPr="00FC4632">
        <w:rPr>
          <w:rFonts w:cs="Calibri"/>
          <w:b/>
          <w:sz w:val="22"/>
          <w:szCs w:val="22"/>
        </w:rPr>
        <w:t>Waiting Lists</w:t>
      </w:r>
    </w:p>
    <w:p w14:paraId="21B49DF3" w14:textId="56823DEC" w:rsidR="00120961" w:rsidRPr="00FC4632" w:rsidRDefault="00120961" w:rsidP="00120961">
      <w:pPr>
        <w:spacing w:after="120"/>
        <w:jc w:val="both"/>
        <w:rPr>
          <w:rFonts w:cs="Calibri"/>
          <w:sz w:val="22"/>
          <w:szCs w:val="22"/>
        </w:rPr>
      </w:pPr>
      <w:r w:rsidRPr="00FC4632">
        <w:rPr>
          <w:rFonts w:cs="Calibri"/>
          <w:sz w:val="22"/>
          <w:szCs w:val="22"/>
        </w:rPr>
        <w:t xml:space="preserve">In addition to their right of appeal, </w:t>
      </w:r>
      <w:r w:rsidR="00F625A3">
        <w:rPr>
          <w:rFonts w:cs="Calibri"/>
          <w:sz w:val="22"/>
          <w:szCs w:val="22"/>
        </w:rPr>
        <w:t xml:space="preserve">which will conclude on the </w:t>
      </w:r>
      <w:proofErr w:type="gramStart"/>
      <w:r w:rsidR="00F625A3">
        <w:rPr>
          <w:rFonts w:cs="Calibri"/>
          <w:sz w:val="22"/>
          <w:szCs w:val="22"/>
        </w:rPr>
        <w:t>14</w:t>
      </w:r>
      <w:r w:rsidR="00F625A3" w:rsidRPr="00F625A3">
        <w:rPr>
          <w:rFonts w:cs="Calibri"/>
          <w:sz w:val="22"/>
          <w:szCs w:val="22"/>
          <w:vertAlign w:val="superscript"/>
        </w:rPr>
        <w:t>th</w:t>
      </w:r>
      <w:proofErr w:type="gramEnd"/>
      <w:r w:rsidR="00F625A3">
        <w:rPr>
          <w:rFonts w:cs="Calibri"/>
          <w:sz w:val="22"/>
          <w:szCs w:val="22"/>
        </w:rPr>
        <w:t xml:space="preserve"> May 2027, </w:t>
      </w:r>
      <w:r w:rsidRPr="00FC4632">
        <w:rPr>
          <w:rFonts w:cs="Calibri"/>
          <w:sz w:val="22"/>
          <w:szCs w:val="22"/>
        </w:rPr>
        <w:t xml:space="preserve">unsuccessful children will be offered the opportunity to be placed on a waiting list. This waiting list will be maintained in order of the oversubscription criteria set </w:t>
      </w:r>
      <w:r w:rsidRPr="00046109">
        <w:rPr>
          <w:rFonts w:cs="Calibri"/>
          <w:sz w:val="22"/>
          <w:szCs w:val="22"/>
        </w:rPr>
        <w:t xml:space="preserve">out above and </w:t>
      </w:r>
      <w:r w:rsidRPr="00046109">
        <w:rPr>
          <w:rFonts w:cs="Calibri"/>
          <w:b/>
          <w:bCs/>
          <w:i/>
          <w:iCs/>
          <w:sz w:val="22"/>
          <w:szCs w:val="22"/>
        </w:rPr>
        <w:t>not</w:t>
      </w:r>
      <w:r w:rsidRPr="00046109">
        <w:rPr>
          <w:rFonts w:cs="Calibri"/>
          <w:sz w:val="22"/>
          <w:szCs w:val="22"/>
        </w:rPr>
        <w:t xml:space="preserve"> in the order in which applications are received or added to the list. Waiting lists for admission will operate throughout the school year. The waiting list will be held open </w:t>
      </w:r>
      <w:r w:rsidRPr="00046109">
        <w:rPr>
          <w:rFonts w:cs="Calibri"/>
          <w:b/>
          <w:bCs/>
          <w:sz w:val="22"/>
          <w:szCs w:val="22"/>
        </w:rPr>
        <w:t>the last day of the summer term</w:t>
      </w:r>
      <w:r w:rsidR="00046109" w:rsidRPr="00046109">
        <w:rPr>
          <w:rFonts w:cs="Calibri"/>
          <w:b/>
          <w:bCs/>
          <w:sz w:val="22"/>
          <w:szCs w:val="22"/>
        </w:rPr>
        <w:t>.</w:t>
      </w:r>
    </w:p>
    <w:p w14:paraId="291C3EE2" w14:textId="77777777" w:rsidR="00120961" w:rsidRPr="00FC4632" w:rsidRDefault="00120961" w:rsidP="00120961">
      <w:pPr>
        <w:spacing w:after="120"/>
        <w:jc w:val="both"/>
        <w:rPr>
          <w:rFonts w:cs="Calibri"/>
          <w:b/>
          <w:sz w:val="22"/>
          <w:szCs w:val="22"/>
        </w:rPr>
      </w:pPr>
      <w:r w:rsidRPr="00FC4632">
        <w:rPr>
          <w:rFonts w:cs="Calibri"/>
          <w:b/>
          <w:sz w:val="22"/>
          <w:szCs w:val="22"/>
        </w:rPr>
        <w:t>Inclusion in the school’s waiting list does not mean that a place will eventually become available.</w:t>
      </w:r>
    </w:p>
    <w:p w14:paraId="3BA53925" w14:textId="77777777" w:rsidR="00120961" w:rsidRPr="00FC4632" w:rsidRDefault="00120961" w:rsidP="00120961">
      <w:pPr>
        <w:spacing w:after="120"/>
        <w:jc w:val="both"/>
        <w:rPr>
          <w:rFonts w:cs="Calibri"/>
          <w:b/>
          <w:sz w:val="22"/>
          <w:szCs w:val="22"/>
        </w:rPr>
      </w:pPr>
      <w:r w:rsidRPr="00FC4632">
        <w:rPr>
          <w:rFonts w:cs="Calibri"/>
          <w:b/>
          <w:sz w:val="22"/>
          <w:szCs w:val="22"/>
        </w:rPr>
        <w:t>In-Year Applications</w:t>
      </w:r>
    </w:p>
    <w:p w14:paraId="4C8E2080" w14:textId="77777777" w:rsidR="00120961" w:rsidRPr="00FC4632" w:rsidRDefault="00120961" w:rsidP="00120961">
      <w:pPr>
        <w:spacing w:after="120"/>
        <w:jc w:val="both"/>
        <w:rPr>
          <w:rFonts w:cs="Calibri"/>
          <w:sz w:val="22"/>
          <w:szCs w:val="22"/>
        </w:rPr>
      </w:pPr>
      <w:r w:rsidRPr="00FC4632">
        <w:rPr>
          <w:rFonts w:cs="Calibri"/>
          <w:sz w:val="22"/>
          <w:szCs w:val="22"/>
        </w:rPr>
        <w:t>An application can be made for a place for a child at any time outside the normal admission round and the child will be admitted where there are available places. Application should be made</w:t>
      </w:r>
      <w:r>
        <w:rPr>
          <w:rFonts w:cs="Calibri"/>
          <w:sz w:val="22"/>
          <w:szCs w:val="22"/>
        </w:rPr>
        <w:t xml:space="preserve"> the central admissions officer in the local authority.</w:t>
      </w:r>
      <w:r w:rsidRPr="00FC4632">
        <w:rPr>
          <w:rFonts w:cs="Calibri"/>
          <w:sz w:val="22"/>
          <w:szCs w:val="22"/>
        </w:rPr>
        <w:t xml:space="preserve"> </w:t>
      </w:r>
    </w:p>
    <w:p w14:paraId="0381A319" w14:textId="77777777" w:rsidR="00120961" w:rsidRPr="00FC4632" w:rsidRDefault="00120961" w:rsidP="00120961">
      <w:pPr>
        <w:spacing w:after="120"/>
        <w:jc w:val="both"/>
        <w:rPr>
          <w:rFonts w:cs="Calibri"/>
          <w:sz w:val="22"/>
          <w:szCs w:val="22"/>
        </w:rPr>
      </w:pPr>
      <w:r w:rsidRPr="00FC4632">
        <w:rPr>
          <w:rFonts w:cs="Calibri"/>
          <w:sz w:val="22"/>
          <w:szCs w:val="22"/>
        </w:rPr>
        <w:t xml:space="preserve">Where there are places available but more applications than places, the published oversubscription criteria, as set out above, will be applied. </w:t>
      </w:r>
    </w:p>
    <w:p w14:paraId="1F5AAC55" w14:textId="77777777" w:rsidR="00120961" w:rsidRPr="00FC4632" w:rsidRDefault="00120961" w:rsidP="00120961">
      <w:pPr>
        <w:spacing w:after="120"/>
        <w:jc w:val="both"/>
        <w:rPr>
          <w:rFonts w:cs="Calibri"/>
          <w:sz w:val="22"/>
          <w:szCs w:val="22"/>
        </w:rPr>
      </w:pPr>
      <w:r w:rsidRPr="00FC4632">
        <w:rPr>
          <w:rFonts w:cs="Calibri"/>
          <w:sz w:val="22"/>
          <w:szCs w:val="22"/>
        </w:rPr>
        <w:t>If there are no places available, the child will be added to the waiting list (see above).</w:t>
      </w:r>
    </w:p>
    <w:p w14:paraId="7491FFD5" w14:textId="77777777" w:rsidR="00120961" w:rsidRDefault="00120961" w:rsidP="00120961">
      <w:pPr>
        <w:spacing w:after="120"/>
        <w:jc w:val="both"/>
        <w:rPr>
          <w:rFonts w:cs="Calibri"/>
          <w:sz w:val="22"/>
          <w:szCs w:val="22"/>
        </w:rPr>
      </w:pPr>
      <w:r w:rsidRPr="00FC4632">
        <w:rPr>
          <w:rFonts w:cs="Calibri"/>
          <w:sz w:val="22"/>
          <w:szCs w:val="22"/>
        </w:rPr>
        <w:t xml:space="preserve">You will be advised of the outcome of your application in writing, and you have the right of appeal to an independent appeal panel. </w:t>
      </w:r>
    </w:p>
    <w:p w14:paraId="20108F1C" w14:textId="77777777" w:rsidR="00120961" w:rsidRDefault="00120961" w:rsidP="00120961">
      <w:pPr>
        <w:spacing w:after="120"/>
        <w:jc w:val="both"/>
        <w:rPr>
          <w:rFonts w:cs="Calibri"/>
          <w:sz w:val="22"/>
          <w:szCs w:val="22"/>
        </w:rPr>
      </w:pPr>
    </w:p>
    <w:p w14:paraId="364EDB0C" w14:textId="77777777" w:rsidR="00120961" w:rsidRPr="00FC4632" w:rsidRDefault="00120961" w:rsidP="00120961">
      <w:pPr>
        <w:spacing w:after="120"/>
        <w:jc w:val="both"/>
        <w:rPr>
          <w:rFonts w:cs="Calibri"/>
          <w:sz w:val="22"/>
          <w:szCs w:val="22"/>
        </w:rPr>
      </w:pPr>
    </w:p>
    <w:p w14:paraId="0A3625D7" w14:textId="77777777" w:rsidR="00120961" w:rsidRPr="00FC4632" w:rsidRDefault="00120961" w:rsidP="00120961">
      <w:pPr>
        <w:spacing w:after="120"/>
        <w:jc w:val="both"/>
        <w:rPr>
          <w:rFonts w:cs="Calibri"/>
          <w:b/>
          <w:sz w:val="22"/>
          <w:szCs w:val="22"/>
        </w:rPr>
      </w:pPr>
      <w:proofErr w:type="gramStart"/>
      <w:r w:rsidRPr="00FC4632">
        <w:rPr>
          <w:rFonts w:cs="Calibri"/>
          <w:b/>
          <w:sz w:val="22"/>
          <w:szCs w:val="22"/>
        </w:rPr>
        <w:t>Hard to Place</w:t>
      </w:r>
      <w:proofErr w:type="gramEnd"/>
      <w:r w:rsidRPr="00FC4632">
        <w:rPr>
          <w:rFonts w:cs="Calibri"/>
          <w:b/>
          <w:sz w:val="22"/>
          <w:szCs w:val="22"/>
        </w:rPr>
        <w:t xml:space="preserve"> Children</w:t>
      </w:r>
    </w:p>
    <w:p w14:paraId="5A5671B6" w14:textId="77777777" w:rsidR="00120961" w:rsidRPr="00FC4632" w:rsidRDefault="00120961" w:rsidP="00120961">
      <w:pPr>
        <w:spacing w:after="120"/>
        <w:jc w:val="both"/>
        <w:rPr>
          <w:rFonts w:cs="Calibri"/>
          <w:sz w:val="22"/>
          <w:szCs w:val="22"/>
        </w:rPr>
      </w:pPr>
      <w:r w:rsidRPr="00FC4632">
        <w:rPr>
          <w:rFonts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admission number (subject to the infant class size exceptions).</w:t>
      </w:r>
    </w:p>
    <w:p w14:paraId="41552D55" w14:textId="77777777" w:rsidR="00120961" w:rsidRPr="00FC4632" w:rsidRDefault="00120961" w:rsidP="00120961">
      <w:pPr>
        <w:spacing w:after="120"/>
        <w:jc w:val="both"/>
        <w:rPr>
          <w:rFonts w:cs="Calibri"/>
          <w:b/>
          <w:sz w:val="22"/>
          <w:szCs w:val="22"/>
        </w:rPr>
      </w:pPr>
      <w:bookmarkStart w:id="1" w:name="_Hlk176264894"/>
      <w:r w:rsidRPr="00FC4632">
        <w:rPr>
          <w:rFonts w:cs="Calibri"/>
          <w:b/>
          <w:sz w:val="22"/>
          <w:szCs w:val="22"/>
        </w:rPr>
        <w:t>The admission authority reserves the right to withdraw the offer of a place or, where a child is already attending the school the place itself, where it is satisfied that the place was offered on the basis of a fraudulent or intentionally misleading application which effectively denied a place to a child with a stronger claim or where a place was offered by the LA rather than by the admission authority in error.</w:t>
      </w:r>
    </w:p>
    <w:bookmarkEnd w:id="1"/>
    <w:p w14:paraId="7BB8E407" w14:textId="77777777" w:rsidR="00120961" w:rsidRPr="00FC4632" w:rsidRDefault="00120961" w:rsidP="00120961">
      <w:pPr>
        <w:spacing w:after="120"/>
        <w:jc w:val="both"/>
        <w:rPr>
          <w:rFonts w:cs="Calibri"/>
          <w:b/>
          <w:bCs/>
          <w:i/>
          <w:iCs/>
          <w:sz w:val="22"/>
          <w:szCs w:val="22"/>
        </w:rPr>
      </w:pPr>
      <w:r w:rsidRPr="00FC4632">
        <w:rPr>
          <w:rFonts w:cs="Calibri"/>
          <w:b/>
          <w:bCs/>
          <w:i/>
          <w:iCs/>
          <w:sz w:val="22"/>
          <w:szCs w:val="22"/>
        </w:rPr>
        <w:t>Notes (these notes form part of the oversubscription criteria)</w:t>
      </w:r>
    </w:p>
    <w:p w14:paraId="7F10CBB0" w14:textId="77777777" w:rsidR="00120961" w:rsidRPr="00FC4632" w:rsidRDefault="00120961" w:rsidP="00120961">
      <w:pPr>
        <w:numPr>
          <w:ilvl w:val="0"/>
          <w:numId w:val="22"/>
        </w:numPr>
        <w:spacing w:before="0" w:after="120"/>
        <w:ind w:right="0"/>
        <w:jc w:val="both"/>
        <w:rPr>
          <w:rFonts w:cs="Calibri"/>
          <w:b/>
          <w:bCs/>
          <w:i/>
          <w:iCs/>
          <w:sz w:val="22"/>
          <w:szCs w:val="22"/>
        </w:rPr>
      </w:pPr>
      <w:r w:rsidRPr="00FC4632">
        <w:rPr>
          <w:rFonts w:cs="Calibri"/>
          <w:bCs/>
          <w:iCs/>
          <w:sz w:val="22"/>
          <w:szCs w:val="22"/>
        </w:rPr>
        <w:t>An Individual Development Plan is a statutory plan made by the local authority under The Additional Needs and Education Tribunal (Wales) Act 2018, specifying the special educational provision required for a child.   Section 48 of the Additional Needs and Education Tribunal (Wales) Act 2018 requires the governing body of a maintained school in Wales to admit a child to the school if the school is named in the child’s Individual Development Plan.  Individual Development Plans will eventually replace all other statutory or non-statutory plans including any Statement of SEN.  For the purposes of this policy, references to an Individual Development Plan also include any other plan currently in place which names the school.</w:t>
      </w:r>
    </w:p>
    <w:p w14:paraId="4263158D" w14:textId="77777777" w:rsidR="00120961" w:rsidRPr="00FC4632" w:rsidRDefault="00120961" w:rsidP="00120961">
      <w:pPr>
        <w:numPr>
          <w:ilvl w:val="0"/>
          <w:numId w:val="22"/>
        </w:numPr>
        <w:spacing w:before="0" w:after="120"/>
        <w:ind w:right="0"/>
        <w:jc w:val="both"/>
        <w:rPr>
          <w:rFonts w:cs="Calibri"/>
          <w:sz w:val="22"/>
          <w:szCs w:val="22"/>
        </w:rPr>
      </w:pPr>
      <w:r w:rsidRPr="00FC4632">
        <w:rPr>
          <w:rFonts w:cs="Calibri"/>
          <w:sz w:val="22"/>
          <w:szCs w:val="22"/>
        </w:rPr>
        <w:t>A ‘looked after child’ has the same meaning as in section 22(1) of the Children Act 1989 and section 74 of the Social Services and Wellbeing (Wales) Act 2014, and means any child who is (a) in the care of a local authority or (b) being provided with accommodation by them in the exercise of their social services functions (e.g. children with foster parents) and whom the local authority has confirmed will be looked after at the time of the child’s admission to school.</w:t>
      </w:r>
    </w:p>
    <w:p w14:paraId="6E3E8A60" w14:textId="77777777" w:rsidR="00120961" w:rsidRPr="00FC4632" w:rsidRDefault="00120961" w:rsidP="00120961">
      <w:pPr>
        <w:spacing w:after="120"/>
        <w:ind w:left="360"/>
        <w:jc w:val="both"/>
        <w:rPr>
          <w:rFonts w:cs="Calibri"/>
          <w:sz w:val="22"/>
          <w:szCs w:val="22"/>
        </w:rPr>
      </w:pPr>
      <w:r w:rsidRPr="00FC4632">
        <w:rPr>
          <w:rFonts w:cs="Calibri"/>
          <w:sz w:val="22"/>
          <w:szCs w:val="22"/>
        </w:rPr>
        <w:t xml:space="preserve">A ‘previously looked after child’ is a child who was looked after but ceased to be so because he or she was adopted or became subject to a child arrangements order or special guardianship order.  </w:t>
      </w:r>
    </w:p>
    <w:p w14:paraId="704F8201" w14:textId="77777777" w:rsidR="00120961" w:rsidRPr="00FC4632" w:rsidRDefault="00120961" w:rsidP="00120961">
      <w:pPr>
        <w:numPr>
          <w:ilvl w:val="0"/>
          <w:numId w:val="22"/>
        </w:numPr>
        <w:spacing w:before="0" w:after="120"/>
        <w:ind w:right="0"/>
        <w:jc w:val="both"/>
        <w:rPr>
          <w:rFonts w:cs="Calibri"/>
          <w:sz w:val="22"/>
          <w:szCs w:val="22"/>
        </w:rPr>
      </w:pPr>
      <w:r w:rsidRPr="00FC4632">
        <w:rPr>
          <w:rFonts w:cs="Calibri"/>
          <w:sz w:val="22"/>
          <w:szCs w:val="22"/>
        </w:rPr>
        <w:t xml:space="preserve">‘Catholic’ means a member of a Church in full communion with the See of Rome. This includes the Eastern Catholic Churches. This will normally be evidenced by a certificate of baptism in a Catholic Church or a </w:t>
      </w:r>
      <w:r w:rsidRPr="00FC4632">
        <w:rPr>
          <w:rFonts w:cs="Calibri"/>
          <w:sz w:val="22"/>
          <w:szCs w:val="22"/>
        </w:rPr>
        <w:lastRenderedPageBreak/>
        <w:t>certificate of reception into the full communion of the Catholic Church. For the purposes of this policy, it includes a looked after child living with a family where at least one of the parents is Catholic.</w:t>
      </w:r>
    </w:p>
    <w:p w14:paraId="353B4764" w14:textId="77777777" w:rsidR="00120961" w:rsidRPr="00FC4632" w:rsidRDefault="00120961" w:rsidP="00120961">
      <w:pPr>
        <w:spacing w:after="120"/>
        <w:ind w:left="360"/>
        <w:jc w:val="both"/>
        <w:rPr>
          <w:rFonts w:cs="Calibri"/>
          <w:sz w:val="22"/>
          <w:szCs w:val="22"/>
        </w:rPr>
      </w:pPr>
      <w:r w:rsidRPr="00FC4632">
        <w:rPr>
          <w:rFonts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3E2E97E0" w14:textId="77777777" w:rsidR="00120961" w:rsidRPr="00FC4632" w:rsidRDefault="00120961" w:rsidP="00120961">
      <w:pPr>
        <w:pStyle w:val="BodyText"/>
        <w:numPr>
          <w:ilvl w:val="0"/>
          <w:numId w:val="22"/>
        </w:numPr>
        <w:spacing w:after="120"/>
        <w:rPr>
          <w:rFonts w:asciiTheme="minorHAnsi" w:hAnsiTheme="minorHAnsi" w:cs="Calibri"/>
          <w:sz w:val="22"/>
          <w:szCs w:val="22"/>
        </w:rPr>
      </w:pPr>
      <w:r w:rsidRPr="00FC4632">
        <w:rPr>
          <w:rFonts w:asciiTheme="minorHAnsi" w:hAnsiTheme="minorHAnsi" w:cs="Calibri"/>
          <w:sz w:val="22"/>
          <w:szCs w:val="22"/>
        </w:rPr>
        <w:t>‘catechumen’ means a member of the catechumenate of a Catholic Church. This will normally be evidenced by a certificate of reception into the order of catechumens.</w:t>
      </w:r>
    </w:p>
    <w:p w14:paraId="1C855055" w14:textId="77777777" w:rsidR="00120961" w:rsidRPr="00FC4632" w:rsidRDefault="00120961" w:rsidP="00120961">
      <w:pPr>
        <w:pStyle w:val="BodyText"/>
        <w:numPr>
          <w:ilvl w:val="0"/>
          <w:numId w:val="22"/>
        </w:numPr>
        <w:spacing w:after="120"/>
        <w:rPr>
          <w:rFonts w:asciiTheme="minorHAnsi" w:hAnsiTheme="minorHAnsi" w:cs="Calibri"/>
          <w:sz w:val="22"/>
          <w:szCs w:val="22"/>
        </w:rPr>
      </w:pPr>
      <w:r w:rsidRPr="00FC4632">
        <w:rPr>
          <w:rFonts w:asciiTheme="minorHAnsi" w:hAnsiTheme="minorHAnsi" w:cs="Calibri"/>
          <w:sz w:val="22"/>
          <w:szCs w:val="22"/>
        </w:rPr>
        <w:t>‘Eastern Christian Church’ includes Orthodox Churches and is normally evidenced by a certificate of baptism or reception from the authorities of that Church.</w:t>
      </w:r>
    </w:p>
    <w:p w14:paraId="41678C32" w14:textId="77777777" w:rsidR="00120961" w:rsidRPr="00FC4632" w:rsidRDefault="00120961" w:rsidP="00120961">
      <w:pPr>
        <w:pStyle w:val="BodyText"/>
        <w:numPr>
          <w:ilvl w:val="0"/>
          <w:numId w:val="22"/>
        </w:numPr>
        <w:spacing w:after="120"/>
        <w:rPr>
          <w:rFonts w:asciiTheme="minorHAnsi" w:hAnsiTheme="minorHAnsi" w:cs="Calibri"/>
          <w:sz w:val="22"/>
          <w:szCs w:val="22"/>
        </w:rPr>
      </w:pPr>
      <w:r w:rsidRPr="00FC4632">
        <w:rPr>
          <w:rFonts w:asciiTheme="minorHAnsi" w:hAnsiTheme="minorHAns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3C7A204C" w14:textId="77777777" w:rsidR="00120961" w:rsidRPr="00FC4632" w:rsidRDefault="00120961" w:rsidP="00120961">
      <w:pPr>
        <w:pStyle w:val="BodyText"/>
        <w:spacing w:after="120"/>
        <w:ind w:left="360"/>
        <w:rPr>
          <w:rFonts w:asciiTheme="minorHAnsi" w:hAnsiTheme="minorHAnsi" w:cs="Calibri"/>
          <w:sz w:val="22"/>
          <w:szCs w:val="22"/>
        </w:rPr>
      </w:pPr>
      <w:r w:rsidRPr="00FC4632">
        <w:rPr>
          <w:rFonts w:asciiTheme="minorHAnsi" w:hAnsiTheme="minorHAns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3435DE0D" w14:textId="77777777" w:rsidR="00120961" w:rsidRPr="00FC4632" w:rsidRDefault="00120961" w:rsidP="00120961">
      <w:pPr>
        <w:pStyle w:val="BodyText"/>
        <w:numPr>
          <w:ilvl w:val="0"/>
          <w:numId w:val="22"/>
        </w:numPr>
        <w:spacing w:after="120"/>
        <w:rPr>
          <w:rFonts w:asciiTheme="minorHAnsi" w:hAnsiTheme="minorHAnsi" w:cs="Calibri"/>
          <w:sz w:val="22"/>
          <w:szCs w:val="22"/>
        </w:rPr>
      </w:pPr>
      <w:r w:rsidRPr="00FC4632">
        <w:rPr>
          <w:rFonts w:asciiTheme="minorHAnsi" w:hAnsiTheme="minorHAnsi" w:cs="Calibri"/>
          <w:sz w:val="22"/>
          <w:szCs w:val="22"/>
        </w:rPr>
        <w:t>“</w:t>
      </w:r>
      <w:proofErr w:type="gramStart"/>
      <w:r w:rsidRPr="00FC4632">
        <w:rPr>
          <w:rFonts w:asciiTheme="minorHAnsi" w:hAnsiTheme="minorHAnsi" w:cs="Calibri"/>
          <w:sz w:val="22"/>
          <w:szCs w:val="22"/>
        </w:rPr>
        <w:t>children</w:t>
      </w:r>
      <w:proofErr w:type="gramEnd"/>
      <w:r w:rsidRPr="00FC4632">
        <w:rPr>
          <w:rFonts w:asciiTheme="minorHAnsi" w:hAnsiTheme="minorHAns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1194556B" w14:textId="77777777" w:rsidR="00120961" w:rsidRPr="00FC4632" w:rsidRDefault="00120961" w:rsidP="00120961">
      <w:pPr>
        <w:pStyle w:val="BodyText"/>
        <w:numPr>
          <w:ilvl w:val="0"/>
          <w:numId w:val="23"/>
        </w:numPr>
        <w:spacing w:after="120"/>
        <w:rPr>
          <w:rFonts w:asciiTheme="minorHAnsi" w:hAnsiTheme="minorHAnsi" w:cs="Calibri"/>
          <w:sz w:val="22"/>
          <w:szCs w:val="22"/>
        </w:rPr>
      </w:pPr>
      <w:r w:rsidRPr="00FC4632">
        <w:rPr>
          <w:rFonts w:asciiTheme="minorHAnsi" w:hAnsiTheme="minorHAnsi" w:cs="Calibri"/>
          <w:sz w:val="22"/>
          <w:szCs w:val="22"/>
        </w:rPr>
        <w:t>A religion which involves belief in more than one God, and</w:t>
      </w:r>
    </w:p>
    <w:p w14:paraId="029DA24C" w14:textId="77777777" w:rsidR="00120961" w:rsidRPr="00FC4632" w:rsidRDefault="00120961" w:rsidP="00120961">
      <w:pPr>
        <w:pStyle w:val="BodyText"/>
        <w:numPr>
          <w:ilvl w:val="0"/>
          <w:numId w:val="23"/>
        </w:numPr>
        <w:spacing w:after="120"/>
        <w:rPr>
          <w:rFonts w:asciiTheme="minorHAnsi" w:hAnsiTheme="minorHAnsi" w:cs="Calibri"/>
          <w:sz w:val="22"/>
          <w:szCs w:val="22"/>
        </w:rPr>
      </w:pPr>
      <w:r w:rsidRPr="00FC4632">
        <w:rPr>
          <w:rFonts w:asciiTheme="minorHAnsi" w:hAnsiTheme="minorHAnsi" w:cs="Calibri"/>
          <w:sz w:val="22"/>
          <w:szCs w:val="22"/>
        </w:rPr>
        <w:t>A religion which does not involve belief in a God.</w:t>
      </w:r>
    </w:p>
    <w:p w14:paraId="7467E877" w14:textId="77777777" w:rsidR="00120961" w:rsidRPr="00FC4632" w:rsidRDefault="00120961" w:rsidP="00120961">
      <w:pPr>
        <w:pStyle w:val="BodyText"/>
        <w:spacing w:after="120"/>
        <w:ind w:left="360"/>
        <w:rPr>
          <w:rFonts w:asciiTheme="minorHAnsi" w:hAnsiTheme="minorHAnsi" w:cs="Calibri"/>
          <w:sz w:val="22"/>
          <w:szCs w:val="22"/>
        </w:rPr>
      </w:pPr>
      <w:r w:rsidRPr="00FC4632">
        <w:rPr>
          <w:rFonts w:asciiTheme="minorHAnsi" w:hAnsiTheme="minorHAns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514E198A" w14:textId="77777777" w:rsidR="00120961" w:rsidRPr="00FC4632" w:rsidRDefault="00120961" w:rsidP="00120961">
      <w:pPr>
        <w:pStyle w:val="BodyText"/>
        <w:numPr>
          <w:ilvl w:val="0"/>
          <w:numId w:val="22"/>
        </w:numPr>
        <w:spacing w:after="120"/>
        <w:rPr>
          <w:rFonts w:asciiTheme="minorHAnsi" w:hAnsiTheme="minorHAnsi" w:cs="Calibri"/>
          <w:sz w:val="22"/>
          <w:szCs w:val="22"/>
        </w:rPr>
      </w:pPr>
      <w:r w:rsidRPr="00FC4632">
        <w:rPr>
          <w:rFonts w:asciiTheme="minorHAnsi" w:hAnsiTheme="minorHAnsi" w:cs="Calibri"/>
          <w:sz w:val="22"/>
          <w:szCs w:val="22"/>
        </w:rPr>
        <w:t>‘</w:t>
      </w:r>
      <w:proofErr w:type="gramStart"/>
      <w:r w:rsidRPr="00FC4632">
        <w:rPr>
          <w:rFonts w:asciiTheme="minorHAnsi" w:hAnsiTheme="minorHAnsi" w:cs="Calibri"/>
          <w:sz w:val="22"/>
          <w:szCs w:val="22"/>
        </w:rPr>
        <w:t>brother</w:t>
      </w:r>
      <w:proofErr w:type="gramEnd"/>
      <w:r w:rsidRPr="00FC4632">
        <w:rPr>
          <w:rFonts w:asciiTheme="minorHAnsi" w:hAnsiTheme="minorHAnsi" w:cs="Calibri"/>
          <w:sz w:val="22"/>
          <w:szCs w:val="22"/>
        </w:rPr>
        <w:t xml:space="preserve"> or sister’ includes:</w:t>
      </w:r>
    </w:p>
    <w:p w14:paraId="3C369AB9" w14:textId="77777777" w:rsidR="00120961" w:rsidRPr="00FC4632" w:rsidRDefault="00120961" w:rsidP="00120961">
      <w:pPr>
        <w:pStyle w:val="BodyText"/>
        <w:numPr>
          <w:ilvl w:val="0"/>
          <w:numId w:val="24"/>
        </w:numPr>
        <w:spacing w:after="120"/>
        <w:ind w:left="709" w:hanging="349"/>
        <w:rPr>
          <w:rFonts w:asciiTheme="minorHAnsi" w:hAnsiTheme="minorHAnsi" w:cs="Calibri"/>
          <w:sz w:val="22"/>
          <w:szCs w:val="22"/>
        </w:rPr>
      </w:pPr>
      <w:r w:rsidRPr="00FC4632">
        <w:rPr>
          <w:rFonts w:asciiTheme="minorHAnsi" w:hAnsiTheme="minorHAnsi" w:cs="Calibri"/>
          <w:sz w:val="22"/>
          <w:szCs w:val="22"/>
        </w:rPr>
        <w:t xml:space="preserve">all natural brothers or sisters, half brothers or sisters, adopted brothers or sisters, stepbrothers or sisters, foster brothers or sisters, </w:t>
      </w:r>
      <w:proofErr w:type="gramStart"/>
      <w:r w:rsidRPr="00FC4632">
        <w:rPr>
          <w:rFonts w:asciiTheme="minorHAnsi" w:hAnsiTheme="minorHAnsi" w:cs="Calibri"/>
          <w:sz w:val="22"/>
          <w:szCs w:val="22"/>
        </w:rPr>
        <w:t>whether or not</w:t>
      </w:r>
      <w:proofErr w:type="gramEnd"/>
      <w:r w:rsidRPr="00FC4632">
        <w:rPr>
          <w:rFonts w:asciiTheme="minorHAnsi" w:hAnsiTheme="minorHAnsi" w:cs="Calibri"/>
          <w:sz w:val="22"/>
          <w:szCs w:val="22"/>
        </w:rPr>
        <w:t xml:space="preserve"> they are living at the same address; and </w:t>
      </w:r>
    </w:p>
    <w:p w14:paraId="15DA9203" w14:textId="77777777" w:rsidR="00120961" w:rsidRPr="00FC4632" w:rsidRDefault="00120961" w:rsidP="00120961">
      <w:pPr>
        <w:pStyle w:val="BodyText"/>
        <w:numPr>
          <w:ilvl w:val="0"/>
          <w:numId w:val="24"/>
        </w:numPr>
        <w:spacing w:after="120"/>
        <w:ind w:left="709" w:hanging="425"/>
        <w:rPr>
          <w:rFonts w:asciiTheme="minorHAnsi" w:hAnsiTheme="minorHAnsi" w:cs="Calibri"/>
          <w:sz w:val="22"/>
          <w:szCs w:val="22"/>
        </w:rPr>
      </w:pPr>
      <w:r w:rsidRPr="00FC4632">
        <w:rPr>
          <w:rFonts w:asciiTheme="minorHAnsi" w:hAnsiTheme="minorHAnsi" w:cs="Calibri"/>
          <w:sz w:val="22"/>
          <w:szCs w:val="22"/>
        </w:rPr>
        <w:t xml:space="preserve">the child of a parent’s partner where that child lives for at least part of the week in the same family unit at the same home address as the child who is the subject of the application. </w:t>
      </w:r>
    </w:p>
    <w:p w14:paraId="7D2038A8" w14:textId="77777777" w:rsidR="00120961" w:rsidRPr="00FC4632" w:rsidRDefault="00120961" w:rsidP="00120961">
      <w:pPr>
        <w:pStyle w:val="BodyText"/>
        <w:numPr>
          <w:ilvl w:val="0"/>
          <w:numId w:val="22"/>
        </w:numPr>
        <w:spacing w:after="120"/>
        <w:rPr>
          <w:rFonts w:asciiTheme="minorHAnsi" w:hAnsiTheme="minorHAnsi" w:cs="Calibri"/>
          <w:sz w:val="22"/>
          <w:szCs w:val="22"/>
        </w:rPr>
      </w:pPr>
      <w:r w:rsidRPr="00FC4632">
        <w:rPr>
          <w:rFonts w:asciiTheme="minorHAnsi" w:hAnsiTheme="minorHAnsi" w:cs="Calibri"/>
          <w:sz w:val="22"/>
          <w:szCs w:val="22"/>
        </w:rPr>
        <w:t>A ‘parent’ means all parents, any person who is not a parent but has parental responsibility for a child, and any person who has care of a child.</w:t>
      </w:r>
    </w:p>
    <w:p w14:paraId="582A6E61" w14:textId="77777777" w:rsidR="00120961" w:rsidRPr="00FC4632" w:rsidRDefault="00120961" w:rsidP="00120961">
      <w:pPr>
        <w:pStyle w:val="BodyText"/>
        <w:numPr>
          <w:ilvl w:val="0"/>
          <w:numId w:val="22"/>
        </w:numPr>
        <w:spacing w:after="120"/>
        <w:rPr>
          <w:rFonts w:asciiTheme="minorHAnsi" w:hAnsiTheme="minorHAnsi" w:cs="Calibri"/>
          <w:sz w:val="22"/>
          <w:szCs w:val="22"/>
        </w:rPr>
      </w:pPr>
      <w:r w:rsidRPr="00FC4632">
        <w:rPr>
          <w:rFonts w:asciiTheme="minorHAnsi" w:hAnsiTheme="minorHAnsi" w:cs="Calibri"/>
          <w:sz w:val="22"/>
          <w:szCs w:val="22"/>
        </w:rPr>
        <w:t>For the purposes of this policy, parish boundaries</w:t>
      </w:r>
      <w:r>
        <w:rPr>
          <w:rFonts w:asciiTheme="minorHAnsi" w:hAnsiTheme="minorHAnsi" w:cs="Calibri"/>
          <w:sz w:val="22"/>
          <w:szCs w:val="22"/>
        </w:rPr>
        <w:t xml:space="preserve"> </w:t>
      </w:r>
      <w:r w:rsidRPr="00FC4632">
        <w:rPr>
          <w:rFonts w:asciiTheme="minorHAnsi" w:hAnsiTheme="minorHAnsi" w:cs="Calibri"/>
          <w:sz w:val="22"/>
          <w:szCs w:val="22"/>
        </w:rPr>
        <w:t xml:space="preserve">will be applied to the admission arrangements for </w:t>
      </w:r>
      <w:r>
        <w:rPr>
          <w:rFonts w:asciiTheme="minorHAnsi" w:hAnsiTheme="minorHAnsi" w:cs="Calibri"/>
          <w:b/>
          <w:bCs/>
          <w:sz w:val="22"/>
          <w:szCs w:val="22"/>
        </w:rPr>
        <w:t>2027-2028.</w:t>
      </w:r>
      <w:r w:rsidRPr="00FC4632">
        <w:rPr>
          <w:rFonts w:asciiTheme="minorHAnsi" w:hAnsiTheme="minorHAnsi" w:cs="Calibri"/>
          <w:sz w:val="22"/>
          <w:szCs w:val="22"/>
        </w:rPr>
        <w:tab/>
      </w:r>
    </w:p>
    <w:p w14:paraId="6ED9680F" w14:textId="0AAF768B" w:rsidR="00120961" w:rsidRDefault="00120961" w:rsidP="00120961">
      <w:pPr>
        <w:pStyle w:val="BodyText"/>
        <w:numPr>
          <w:ilvl w:val="0"/>
          <w:numId w:val="22"/>
        </w:numPr>
        <w:spacing w:after="120"/>
        <w:rPr>
          <w:rFonts w:asciiTheme="minorHAnsi" w:hAnsiTheme="minorHAnsi" w:cs="Calibri"/>
          <w:sz w:val="22"/>
          <w:szCs w:val="22"/>
        </w:rPr>
      </w:pPr>
      <w:bookmarkStart w:id="2" w:name="_Hlk534635904"/>
      <w:r w:rsidRPr="00FC4632">
        <w:rPr>
          <w:rFonts w:asciiTheme="minorHAnsi" w:hAnsiTheme="minorHAnsi" w:cs="Calibri"/>
          <w:sz w:val="22"/>
          <w:szCs w:val="22"/>
        </w:rPr>
        <w:t xml:space="preserve">A child’s “home address” refers to the address where the child usually lives with a parent or </w:t>
      </w:r>
      <w:r w:rsidR="00D641F8" w:rsidRPr="00FC4632">
        <w:rPr>
          <w:rFonts w:asciiTheme="minorHAnsi" w:hAnsiTheme="minorHAnsi" w:cs="Calibri"/>
          <w:sz w:val="22"/>
          <w:szCs w:val="22"/>
        </w:rPr>
        <w:t>carer and</w:t>
      </w:r>
      <w:r w:rsidRPr="00FC4632">
        <w:rPr>
          <w:rFonts w:asciiTheme="minorHAnsi" w:hAnsiTheme="minorHAns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2"/>
    </w:p>
    <w:p w14:paraId="78A6E550" w14:textId="77777777" w:rsidR="003647D2" w:rsidRDefault="003647D2" w:rsidP="003647D2">
      <w:pPr>
        <w:pStyle w:val="BodyText"/>
        <w:spacing w:after="120"/>
        <w:rPr>
          <w:rFonts w:asciiTheme="minorHAnsi" w:hAnsiTheme="minorHAnsi" w:cs="Calibri"/>
          <w:sz w:val="22"/>
          <w:szCs w:val="22"/>
        </w:rPr>
      </w:pPr>
    </w:p>
    <w:p w14:paraId="484C7F52" w14:textId="77777777" w:rsidR="003647D2" w:rsidRDefault="003647D2" w:rsidP="003647D2">
      <w:pPr>
        <w:pStyle w:val="BodyText"/>
        <w:spacing w:after="120"/>
        <w:rPr>
          <w:rFonts w:asciiTheme="minorHAnsi" w:hAnsiTheme="minorHAnsi" w:cs="Calibri"/>
          <w:sz w:val="22"/>
          <w:szCs w:val="22"/>
        </w:rPr>
      </w:pPr>
    </w:p>
    <w:p w14:paraId="03E2D3D2" w14:textId="77777777" w:rsidR="003647D2" w:rsidRDefault="003647D2" w:rsidP="003647D2">
      <w:pPr>
        <w:pStyle w:val="BodyText"/>
        <w:spacing w:after="120"/>
        <w:rPr>
          <w:rFonts w:asciiTheme="minorHAnsi" w:hAnsiTheme="minorHAnsi" w:cs="Calibri"/>
          <w:sz w:val="22"/>
          <w:szCs w:val="22"/>
        </w:rPr>
      </w:pPr>
    </w:p>
    <w:p w14:paraId="0E88C1F4" w14:textId="77777777" w:rsidR="003647D2" w:rsidRDefault="003647D2" w:rsidP="003647D2">
      <w:pPr>
        <w:pStyle w:val="BodyText"/>
        <w:spacing w:after="120"/>
        <w:rPr>
          <w:rFonts w:asciiTheme="minorHAnsi" w:hAnsiTheme="minorHAnsi" w:cs="Calibri"/>
          <w:sz w:val="22"/>
          <w:szCs w:val="22"/>
        </w:rPr>
      </w:pPr>
    </w:p>
    <w:p w14:paraId="76A77F79" w14:textId="77777777" w:rsidR="003647D2" w:rsidRDefault="003647D2" w:rsidP="003647D2">
      <w:pPr>
        <w:pStyle w:val="BodyText"/>
        <w:spacing w:after="120"/>
        <w:rPr>
          <w:rFonts w:asciiTheme="minorHAnsi" w:hAnsiTheme="minorHAnsi" w:cs="Calibri"/>
          <w:sz w:val="22"/>
          <w:szCs w:val="22"/>
        </w:rPr>
      </w:pPr>
    </w:p>
    <w:p w14:paraId="40372445" w14:textId="77777777" w:rsidR="003647D2" w:rsidRDefault="003647D2" w:rsidP="003647D2">
      <w:pPr>
        <w:pStyle w:val="BodyText"/>
        <w:spacing w:after="120"/>
        <w:rPr>
          <w:rFonts w:asciiTheme="minorHAnsi" w:hAnsiTheme="minorHAnsi" w:cs="Calibri"/>
          <w:sz w:val="22"/>
          <w:szCs w:val="22"/>
        </w:rPr>
      </w:pPr>
    </w:p>
    <w:p w14:paraId="4B7407F6" w14:textId="77777777" w:rsidR="003647D2" w:rsidRDefault="003647D2" w:rsidP="003647D2">
      <w:pPr>
        <w:pStyle w:val="BodyText"/>
        <w:spacing w:after="120"/>
        <w:rPr>
          <w:rFonts w:asciiTheme="minorHAnsi" w:hAnsiTheme="minorHAnsi" w:cs="Calibri"/>
          <w:sz w:val="22"/>
          <w:szCs w:val="22"/>
        </w:rPr>
      </w:pPr>
    </w:p>
    <w:p w14:paraId="48F4E8DA" w14:textId="77777777" w:rsidR="003647D2" w:rsidRDefault="003647D2" w:rsidP="003647D2">
      <w:pPr>
        <w:pStyle w:val="BodyText"/>
        <w:spacing w:after="120"/>
        <w:rPr>
          <w:rFonts w:asciiTheme="minorHAnsi" w:hAnsiTheme="minorHAnsi" w:cs="Calibri"/>
          <w:sz w:val="22"/>
          <w:szCs w:val="22"/>
        </w:rPr>
      </w:pPr>
    </w:p>
    <w:p w14:paraId="4A07F0C4" w14:textId="77777777" w:rsidR="003647D2" w:rsidRDefault="003647D2" w:rsidP="003647D2">
      <w:pPr>
        <w:pStyle w:val="BodyText"/>
        <w:spacing w:after="120"/>
        <w:rPr>
          <w:rFonts w:asciiTheme="minorHAnsi" w:hAnsiTheme="minorHAnsi" w:cs="Calibri"/>
          <w:sz w:val="22"/>
          <w:szCs w:val="22"/>
        </w:rPr>
      </w:pPr>
    </w:p>
    <w:p w14:paraId="01F4C3DC" w14:textId="77777777" w:rsidR="003647D2" w:rsidRDefault="003647D2" w:rsidP="003647D2">
      <w:pPr>
        <w:pStyle w:val="BodyText"/>
        <w:spacing w:after="120"/>
        <w:rPr>
          <w:rFonts w:asciiTheme="minorHAnsi" w:hAnsiTheme="minorHAnsi" w:cs="Calibri"/>
          <w:sz w:val="22"/>
          <w:szCs w:val="22"/>
        </w:rPr>
      </w:pPr>
    </w:p>
    <w:p w14:paraId="5DD676F0" w14:textId="77777777" w:rsidR="003647D2" w:rsidRDefault="003647D2" w:rsidP="003647D2">
      <w:pPr>
        <w:pStyle w:val="BodyText"/>
        <w:spacing w:after="120"/>
        <w:rPr>
          <w:rFonts w:asciiTheme="minorHAnsi" w:hAnsiTheme="minorHAnsi" w:cs="Calibri"/>
          <w:sz w:val="22"/>
          <w:szCs w:val="22"/>
        </w:rPr>
      </w:pPr>
    </w:p>
    <w:p w14:paraId="68C3EB28" w14:textId="77777777" w:rsidR="003647D2" w:rsidRDefault="003647D2" w:rsidP="003647D2">
      <w:pPr>
        <w:pStyle w:val="BodyText"/>
        <w:spacing w:after="120"/>
        <w:rPr>
          <w:rFonts w:asciiTheme="minorHAnsi" w:hAnsiTheme="minorHAnsi" w:cs="Calibri"/>
          <w:sz w:val="22"/>
          <w:szCs w:val="22"/>
        </w:rPr>
      </w:pPr>
    </w:p>
    <w:p w14:paraId="1ABBCC8C" w14:textId="77777777" w:rsidR="003647D2" w:rsidRDefault="003647D2" w:rsidP="003647D2">
      <w:pPr>
        <w:pStyle w:val="BodyText"/>
        <w:spacing w:after="120"/>
        <w:rPr>
          <w:rFonts w:asciiTheme="minorHAnsi" w:hAnsiTheme="minorHAnsi" w:cs="Calibri"/>
          <w:sz w:val="22"/>
          <w:szCs w:val="22"/>
        </w:rPr>
      </w:pPr>
    </w:p>
    <w:p w14:paraId="1706A168" w14:textId="77777777" w:rsidR="003647D2" w:rsidRDefault="003647D2" w:rsidP="003647D2">
      <w:pPr>
        <w:pStyle w:val="BodyText"/>
        <w:spacing w:after="120"/>
        <w:rPr>
          <w:rFonts w:asciiTheme="minorHAnsi" w:hAnsiTheme="minorHAnsi" w:cs="Calibri"/>
          <w:sz w:val="22"/>
          <w:szCs w:val="22"/>
        </w:rPr>
      </w:pPr>
    </w:p>
    <w:p w14:paraId="6C76D450" w14:textId="77777777" w:rsidR="003647D2" w:rsidRDefault="003647D2" w:rsidP="003647D2">
      <w:pPr>
        <w:pStyle w:val="BodyText"/>
        <w:spacing w:after="120"/>
        <w:rPr>
          <w:rFonts w:asciiTheme="minorHAnsi" w:hAnsiTheme="minorHAnsi" w:cs="Calibri"/>
          <w:sz w:val="22"/>
          <w:szCs w:val="22"/>
        </w:rPr>
      </w:pPr>
    </w:p>
    <w:p w14:paraId="61EDDC2B" w14:textId="26E2E36A" w:rsidR="003647D2" w:rsidRPr="00107F1D" w:rsidRDefault="003647D2" w:rsidP="003647D2">
      <w:pPr>
        <w:jc w:val="center"/>
        <w:rPr>
          <w:rFonts w:ascii="Aptos" w:hAnsi="Aptos" w:cs="Calibri"/>
          <w:b/>
          <w:highlight w:val="yellow"/>
        </w:rPr>
      </w:pPr>
      <w:r w:rsidRPr="00107F1D">
        <w:rPr>
          <w:rFonts w:ascii="Aptos" w:hAnsi="Aptos"/>
          <w:noProof/>
        </w:rPr>
        <w:drawing>
          <wp:inline distT="0" distB="0" distL="0" distR="0" wp14:anchorId="6199BCD3" wp14:editId="090F314C">
            <wp:extent cx="5347970" cy="1281430"/>
            <wp:effectExtent l="0" t="0" r="5080" b="0"/>
            <wp:docPr id="1401505274"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7970" cy="1281430"/>
                    </a:xfrm>
                    <a:prstGeom prst="rect">
                      <a:avLst/>
                    </a:prstGeom>
                    <a:noFill/>
                    <a:ln>
                      <a:noFill/>
                    </a:ln>
                  </pic:spPr>
                </pic:pic>
              </a:graphicData>
            </a:graphic>
          </wp:inline>
        </w:drawing>
      </w:r>
    </w:p>
    <w:p w14:paraId="7D243E93" w14:textId="77777777" w:rsidR="003647D2" w:rsidRPr="00107F1D" w:rsidRDefault="003647D2" w:rsidP="003647D2">
      <w:pPr>
        <w:jc w:val="center"/>
        <w:rPr>
          <w:rFonts w:ascii="Aptos" w:hAnsi="Aptos" w:cs="Calibri"/>
          <w:b/>
        </w:rPr>
      </w:pPr>
    </w:p>
    <w:p w14:paraId="72818F40" w14:textId="77777777" w:rsidR="003647D2" w:rsidRPr="00107F1D" w:rsidRDefault="003647D2" w:rsidP="003647D2">
      <w:pPr>
        <w:jc w:val="center"/>
        <w:rPr>
          <w:rFonts w:ascii="Aptos" w:hAnsi="Aptos" w:cs="Calibri"/>
          <w:b/>
        </w:rPr>
      </w:pPr>
      <w:r w:rsidRPr="00107F1D">
        <w:rPr>
          <w:rFonts w:ascii="Aptos" w:hAnsi="Aptos" w:cs="Calibri"/>
          <w:b/>
        </w:rPr>
        <w:t>ARCHDIOCESE OF CARDIFF MENEVIA</w:t>
      </w:r>
    </w:p>
    <w:p w14:paraId="6F618235" w14:textId="77777777" w:rsidR="003647D2" w:rsidRPr="00107F1D" w:rsidRDefault="003647D2" w:rsidP="003647D2">
      <w:pPr>
        <w:jc w:val="center"/>
        <w:rPr>
          <w:rFonts w:ascii="Aptos" w:hAnsi="Aptos" w:cs="Calibri"/>
          <w:b/>
        </w:rPr>
      </w:pPr>
      <w:r w:rsidRPr="00107F1D">
        <w:rPr>
          <w:rFonts w:ascii="Aptos" w:hAnsi="Aptos" w:cs="Calibri"/>
          <w:b/>
        </w:rPr>
        <w:t>ST. JOSEPH’S CATHOLIC JUNIOR SCHOOL</w:t>
      </w:r>
    </w:p>
    <w:p w14:paraId="0ACD241E" w14:textId="77777777" w:rsidR="003647D2" w:rsidRPr="00107F1D" w:rsidRDefault="003647D2" w:rsidP="003647D2">
      <w:pPr>
        <w:jc w:val="center"/>
        <w:rPr>
          <w:rFonts w:ascii="Aptos" w:hAnsi="Aptos" w:cs="Calibri"/>
          <w:b/>
        </w:rPr>
      </w:pPr>
      <w:r w:rsidRPr="00107F1D">
        <w:rPr>
          <w:rFonts w:ascii="Aptos" w:hAnsi="Aptos" w:cs="Calibri"/>
          <w:b/>
        </w:rPr>
        <w:t>SUPPLEMENTARY INFORMATION FORM</w:t>
      </w:r>
    </w:p>
    <w:p w14:paraId="7AEF45EC" w14:textId="77777777" w:rsidR="003647D2" w:rsidRPr="00107F1D" w:rsidRDefault="003647D2" w:rsidP="003647D2">
      <w:pPr>
        <w:jc w:val="center"/>
        <w:rPr>
          <w:rFonts w:ascii="Aptos" w:hAnsi="Aptos" w:cs="Calibri"/>
          <w:b/>
        </w:rPr>
      </w:pPr>
      <w:r w:rsidRPr="00107F1D">
        <w:rPr>
          <w:rFonts w:ascii="Aptos" w:hAnsi="Aptos" w:cs="Calibri"/>
          <w:b/>
        </w:rPr>
        <w:t>2027/2028</w:t>
      </w:r>
    </w:p>
    <w:p w14:paraId="485A6353" w14:textId="77777777" w:rsidR="003647D2" w:rsidRPr="00107F1D" w:rsidRDefault="003647D2" w:rsidP="003647D2">
      <w:pPr>
        <w:jc w:val="both"/>
        <w:rPr>
          <w:rFonts w:ascii="Aptos" w:hAnsi="Aptos" w:cs="Calibri"/>
          <w:b/>
          <w:bCs/>
        </w:rPr>
      </w:pPr>
      <w:r w:rsidRPr="00107F1D">
        <w:rPr>
          <w:rFonts w:ascii="Aptos" w:hAnsi="Aptos" w:cs="Calibri"/>
          <w:b/>
          <w:bCs/>
        </w:rPr>
        <w:t>If you are expressing a preference for a place for your child at St. Joseph’s Catholic Junior School in Neath Port Talbot and wish to apply under a faith criterion, you should complete this Supplementary Information Fo</w:t>
      </w:r>
      <w:r>
        <w:rPr>
          <w:rFonts w:ascii="Aptos" w:hAnsi="Aptos" w:cs="Calibri"/>
          <w:b/>
          <w:bCs/>
        </w:rPr>
        <w:t>rm.</w:t>
      </w:r>
    </w:p>
    <w:p w14:paraId="4EA132E7" w14:textId="77777777" w:rsidR="003647D2" w:rsidRPr="00107F1D" w:rsidRDefault="003647D2" w:rsidP="003647D2">
      <w:pPr>
        <w:pStyle w:val="ListParagraph"/>
        <w:numPr>
          <w:ilvl w:val="0"/>
          <w:numId w:val="25"/>
        </w:numPr>
        <w:spacing w:after="160" w:line="256" w:lineRule="auto"/>
        <w:jc w:val="both"/>
        <w:rPr>
          <w:rFonts w:ascii="Aptos" w:hAnsi="Aptos" w:cs="Calibri"/>
          <w:b/>
        </w:rPr>
      </w:pPr>
      <w:r w:rsidRPr="00107F1D">
        <w:rPr>
          <w:rFonts w:ascii="Aptos" w:hAnsi="Aptos" w:cs="Calibri"/>
        </w:rPr>
        <w:t xml:space="preserve">The completed Supplementary Information Form, together with all supporting documentation (see Notes below), should be </w:t>
      </w:r>
      <w:r w:rsidRPr="00107F1D">
        <w:rPr>
          <w:rFonts w:ascii="Aptos" w:hAnsi="Aptos" w:cs="Calibri"/>
          <w:b/>
        </w:rPr>
        <w:t xml:space="preserve">returned to the clerk of the governors at the school </w:t>
      </w:r>
      <w:r w:rsidRPr="00107F1D">
        <w:rPr>
          <w:rFonts w:ascii="Aptos" w:hAnsi="Aptos" w:cs="Calibri"/>
        </w:rPr>
        <w:t xml:space="preserve">by the closing date </w:t>
      </w:r>
      <w:r w:rsidRPr="00107F1D">
        <w:rPr>
          <w:rFonts w:ascii="Aptos" w:hAnsi="Aptos" w:cs="Calibri"/>
          <w:b/>
          <w:bCs/>
        </w:rPr>
        <w:t>15</w:t>
      </w:r>
      <w:r w:rsidRPr="00107F1D">
        <w:rPr>
          <w:rFonts w:ascii="Aptos" w:hAnsi="Aptos" w:cs="Calibri"/>
          <w:b/>
          <w:bCs/>
          <w:vertAlign w:val="superscript"/>
        </w:rPr>
        <w:t>th</w:t>
      </w:r>
      <w:r w:rsidRPr="00107F1D">
        <w:rPr>
          <w:rFonts w:ascii="Aptos" w:hAnsi="Aptos" w:cs="Calibri"/>
          <w:b/>
          <w:bCs/>
        </w:rPr>
        <w:t xml:space="preserve"> January 2027.</w:t>
      </w:r>
    </w:p>
    <w:p w14:paraId="192ABA43" w14:textId="77777777" w:rsidR="003647D2" w:rsidRPr="00107F1D" w:rsidRDefault="003647D2" w:rsidP="003647D2">
      <w:pPr>
        <w:pStyle w:val="ListParagraph"/>
        <w:numPr>
          <w:ilvl w:val="0"/>
          <w:numId w:val="25"/>
        </w:numPr>
        <w:spacing w:after="160" w:line="256" w:lineRule="auto"/>
        <w:jc w:val="both"/>
        <w:rPr>
          <w:rFonts w:ascii="Aptos" w:hAnsi="Aptos" w:cs="Calibri"/>
          <w:b/>
        </w:rPr>
      </w:pPr>
      <w:r w:rsidRPr="00107F1D">
        <w:rPr>
          <w:rFonts w:ascii="Aptos" w:hAnsi="Aptos" w:cs="Calibri"/>
        </w:rPr>
        <w:t>If you are applying to more than one Catholic school, you will need to complete a separate Supplementary Information Form for each school.</w:t>
      </w:r>
    </w:p>
    <w:p w14:paraId="173856DD" w14:textId="77777777" w:rsidR="003647D2" w:rsidRPr="00107F1D" w:rsidRDefault="003647D2" w:rsidP="003647D2">
      <w:pPr>
        <w:pStyle w:val="ListParagraph"/>
        <w:numPr>
          <w:ilvl w:val="0"/>
          <w:numId w:val="25"/>
        </w:numPr>
        <w:spacing w:after="160" w:line="256" w:lineRule="auto"/>
        <w:jc w:val="both"/>
        <w:rPr>
          <w:rFonts w:ascii="Aptos" w:hAnsi="Aptos" w:cs="Calibri"/>
          <w:b/>
        </w:rPr>
      </w:pPr>
      <w:r w:rsidRPr="00107F1D">
        <w:rPr>
          <w:rFonts w:ascii="Aptos" w:hAnsi="Aptos" w:cs="Calibri"/>
          <w:b/>
        </w:rPr>
        <w:t xml:space="preserve">If you do not provide the information required in this form and return it to the school, with all supporting documentation, by the closing date, your child may not be placed in the appropriate faith </w:t>
      </w:r>
      <w:proofErr w:type="gramStart"/>
      <w:r w:rsidRPr="00107F1D">
        <w:rPr>
          <w:rFonts w:ascii="Aptos" w:hAnsi="Aptos" w:cs="Calibri"/>
          <w:b/>
        </w:rPr>
        <w:t>category</w:t>
      </w:r>
      <w:proofErr w:type="gramEnd"/>
      <w:r w:rsidRPr="00107F1D">
        <w:rPr>
          <w:rFonts w:ascii="Aptos" w:hAnsi="Aptos" w:cs="Calibri"/>
          <w:b/>
        </w:rPr>
        <w:t xml:space="preserve"> and this may affect your child’s chance of being offered a place.</w:t>
      </w:r>
    </w:p>
    <w:p w14:paraId="67690A70" w14:textId="77777777" w:rsidR="003647D2" w:rsidRPr="00107F1D" w:rsidRDefault="003647D2" w:rsidP="003647D2">
      <w:pPr>
        <w:pStyle w:val="ListParagraph"/>
        <w:numPr>
          <w:ilvl w:val="0"/>
          <w:numId w:val="25"/>
        </w:numPr>
        <w:spacing w:after="160" w:line="256" w:lineRule="auto"/>
        <w:jc w:val="both"/>
        <w:rPr>
          <w:rFonts w:ascii="Aptos" w:hAnsi="Aptos" w:cs="Calibri"/>
          <w:b/>
        </w:rPr>
      </w:pPr>
      <w:r w:rsidRPr="00107F1D">
        <w:rPr>
          <w:rFonts w:ascii="Aptos" w:hAnsi="Aptos" w:cs="Calibri"/>
        </w:rPr>
        <w:t xml:space="preserve">Remember – you </w:t>
      </w:r>
      <w:r w:rsidRPr="00107F1D">
        <w:rPr>
          <w:rFonts w:ascii="Aptos" w:hAnsi="Aptos" w:cs="Calibri"/>
          <w:b/>
        </w:rPr>
        <w:t>must</w:t>
      </w:r>
      <w:r w:rsidRPr="00107F1D">
        <w:rPr>
          <w:rFonts w:ascii="Aptos" w:hAnsi="Aptos" w:cs="Calibri"/>
        </w:rPr>
        <w:t xml:space="preserve"> also complete the Common Application Form.</w:t>
      </w:r>
    </w:p>
    <w:p w14:paraId="43C266B2" w14:textId="77777777" w:rsidR="003647D2" w:rsidRPr="00107F1D" w:rsidRDefault="003647D2" w:rsidP="003647D2">
      <w:pPr>
        <w:rPr>
          <w:rFonts w:ascii="Aptos" w:hAnsi="Aptos" w:cs="Calibri"/>
          <w:b/>
        </w:rPr>
      </w:pPr>
      <w:r w:rsidRPr="00107F1D">
        <w:rPr>
          <w:rFonts w:ascii="Aptos" w:hAnsi="Aptos" w:cs="Calibri"/>
          <w:b/>
        </w:rPr>
        <w:t>Name of child:</w:t>
      </w:r>
      <w:r w:rsidRPr="00107F1D">
        <w:rPr>
          <w:rFonts w:ascii="Aptos" w:hAnsi="Aptos" w:cs="Calibri"/>
          <w:b/>
        </w:rPr>
        <w:tab/>
      </w:r>
      <w:r w:rsidRPr="00107F1D">
        <w:rPr>
          <w:rFonts w:ascii="Aptos" w:hAnsi="Aptos" w:cs="Calibri"/>
          <w:b/>
        </w:rPr>
        <w:tab/>
      </w:r>
      <w:r w:rsidRPr="00107F1D">
        <w:rPr>
          <w:rFonts w:ascii="Aptos" w:hAnsi="Aptos" w:cs="Calibri"/>
          <w:b/>
        </w:rPr>
        <w:tab/>
      </w:r>
      <w:r w:rsidRPr="00107F1D">
        <w:rPr>
          <w:rFonts w:ascii="Aptos" w:hAnsi="Aptos" w:cs="Calibri"/>
          <w:b/>
        </w:rPr>
        <w:tab/>
        <w:t>______________________________________</w:t>
      </w:r>
    </w:p>
    <w:p w14:paraId="13EA85BF" w14:textId="77777777" w:rsidR="003647D2" w:rsidRPr="00107F1D" w:rsidRDefault="003647D2" w:rsidP="003647D2">
      <w:pPr>
        <w:rPr>
          <w:rFonts w:ascii="Aptos" w:hAnsi="Aptos" w:cs="Calibri"/>
          <w:b/>
        </w:rPr>
      </w:pPr>
      <w:r w:rsidRPr="00107F1D">
        <w:rPr>
          <w:rFonts w:ascii="Aptos" w:hAnsi="Aptos" w:cs="Calibri"/>
          <w:b/>
        </w:rPr>
        <w:t>Address of child:</w:t>
      </w:r>
      <w:r w:rsidRPr="00107F1D">
        <w:rPr>
          <w:rFonts w:ascii="Aptos" w:hAnsi="Aptos" w:cs="Calibri"/>
          <w:b/>
        </w:rPr>
        <w:tab/>
      </w:r>
      <w:r w:rsidRPr="00107F1D">
        <w:rPr>
          <w:rFonts w:ascii="Aptos" w:hAnsi="Aptos" w:cs="Calibri"/>
          <w:b/>
        </w:rPr>
        <w:tab/>
      </w:r>
      <w:r w:rsidRPr="00107F1D">
        <w:rPr>
          <w:rFonts w:ascii="Aptos" w:hAnsi="Aptos" w:cs="Calibri"/>
          <w:b/>
        </w:rPr>
        <w:tab/>
        <w:t>______________________________________</w:t>
      </w:r>
    </w:p>
    <w:p w14:paraId="2719A404" w14:textId="77777777" w:rsidR="003647D2" w:rsidRPr="00107F1D" w:rsidRDefault="003647D2" w:rsidP="003647D2">
      <w:pPr>
        <w:rPr>
          <w:rFonts w:ascii="Aptos" w:hAnsi="Aptos" w:cs="Calibri"/>
          <w:b/>
        </w:rPr>
      </w:pPr>
      <w:r w:rsidRPr="00107F1D">
        <w:rPr>
          <w:rFonts w:ascii="Aptos" w:hAnsi="Aptos" w:cs="Calibri"/>
          <w:b/>
        </w:rPr>
        <w:tab/>
      </w:r>
      <w:r w:rsidRPr="00107F1D">
        <w:rPr>
          <w:rFonts w:ascii="Aptos" w:hAnsi="Aptos" w:cs="Calibri"/>
          <w:b/>
        </w:rPr>
        <w:tab/>
      </w:r>
      <w:r w:rsidRPr="00107F1D">
        <w:rPr>
          <w:rFonts w:ascii="Aptos" w:hAnsi="Aptos" w:cs="Calibri"/>
          <w:b/>
        </w:rPr>
        <w:tab/>
      </w:r>
      <w:r w:rsidRPr="00107F1D">
        <w:rPr>
          <w:rFonts w:ascii="Aptos" w:hAnsi="Aptos" w:cs="Calibri"/>
          <w:b/>
        </w:rPr>
        <w:tab/>
      </w:r>
      <w:r w:rsidRPr="00107F1D">
        <w:rPr>
          <w:rFonts w:ascii="Aptos" w:hAnsi="Aptos" w:cs="Calibri"/>
          <w:b/>
        </w:rPr>
        <w:tab/>
        <w:t>______________________________________</w:t>
      </w:r>
    </w:p>
    <w:p w14:paraId="1DB5E6B3" w14:textId="77777777" w:rsidR="003647D2" w:rsidRPr="00107F1D" w:rsidRDefault="003647D2" w:rsidP="003647D2">
      <w:pPr>
        <w:rPr>
          <w:rFonts w:ascii="Aptos" w:hAnsi="Aptos" w:cs="Calibri"/>
          <w:b/>
        </w:rPr>
      </w:pPr>
      <w:r w:rsidRPr="00107F1D">
        <w:rPr>
          <w:rFonts w:ascii="Aptos" w:hAnsi="Aptos" w:cs="Calibri"/>
          <w:b/>
        </w:rPr>
        <w:tab/>
      </w:r>
      <w:r w:rsidRPr="00107F1D">
        <w:rPr>
          <w:rFonts w:ascii="Aptos" w:hAnsi="Aptos" w:cs="Calibri"/>
          <w:b/>
        </w:rPr>
        <w:tab/>
      </w:r>
      <w:r w:rsidRPr="00107F1D">
        <w:rPr>
          <w:rFonts w:ascii="Aptos" w:hAnsi="Aptos" w:cs="Calibri"/>
          <w:b/>
        </w:rPr>
        <w:tab/>
      </w:r>
      <w:r w:rsidRPr="00107F1D">
        <w:rPr>
          <w:rFonts w:ascii="Aptos" w:hAnsi="Aptos" w:cs="Calibri"/>
          <w:b/>
        </w:rPr>
        <w:tab/>
      </w:r>
      <w:r w:rsidRPr="00107F1D">
        <w:rPr>
          <w:rFonts w:ascii="Aptos" w:hAnsi="Aptos" w:cs="Calibri"/>
          <w:b/>
        </w:rPr>
        <w:tab/>
        <w:t>______________________________________</w:t>
      </w:r>
    </w:p>
    <w:p w14:paraId="6660322C" w14:textId="77777777" w:rsidR="003647D2" w:rsidRPr="00107F1D" w:rsidRDefault="003647D2" w:rsidP="003647D2">
      <w:pPr>
        <w:rPr>
          <w:rFonts w:ascii="Aptos" w:hAnsi="Aptos" w:cs="Calibri"/>
          <w:b/>
        </w:rPr>
      </w:pPr>
      <w:r w:rsidRPr="00107F1D">
        <w:rPr>
          <w:rFonts w:ascii="Aptos" w:hAnsi="Aptos" w:cs="Calibri"/>
          <w:b/>
        </w:rPr>
        <w:lastRenderedPageBreak/>
        <w:t>Parent/Carer Name:</w:t>
      </w:r>
      <w:r w:rsidRPr="00107F1D">
        <w:rPr>
          <w:rStyle w:val="FootnoteReference"/>
          <w:rFonts w:ascii="Aptos" w:hAnsi="Aptos" w:cs="Calibri"/>
          <w:b/>
        </w:rPr>
        <w:footnoteReference w:id="5"/>
      </w:r>
      <w:r w:rsidRPr="00107F1D">
        <w:rPr>
          <w:rFonts w:ascii="Aptos" w:hAnsi="Aptos" w:cs="Calibri"/>
          <w:b/>
        </w:rPr>
        <w:tab/>
      </w:r>
      <w:r w:rsidRPr="00107F1D">
        <w:rPr>
          <w:rFonts w:ascii="Aptos" w:hAnsi="Aptos" w:cs="Calibri"/>
          <w:b/>
        </w:rPr>
        <w:tab/>
      </w:r>
      <w:r w:rsidRPr="00107F1D">
        <w:rPr>
          <w:rFonts w:ascii="Aptos" w:hAnsi="Aptos" w:cs="Calibri"/>
          <w:b/>
        </w:rPr>
        <w:tab/>
        <w:t>______________________________________</w:t>
      </w:r>
    </w:p>
    <w:p w14:paraId="1371B753" w14:textId="77777777" w:rsidR="003647D2" w:rsidRPr="00107F1D" w:rsidRDefault="003647D2" w:rsidP="003647D2">
      <w:pPr>
        <w:rPr>
          <w:rFonts w:ascii="Aptos" w:hAnsi="Aptos" w:cs="Calibri"/>
          <w:b/>
        </w:rPr>
      </w:pPr>
      <w:r w:rsidRPr="00107F1D">
        <w:rPr>
          <w:rFonts w:ascii="Aptos" w:hAnsi="Aptos" w:cs="Calibri"/>
          <w:b/>
        </w:rPr>
        <w:t>Parent/Carer Email:</w:t>
      </w:r>
      <w:r w:rsidRPr="00107F1D">
        <w:rPr>
          <w:rFonts w:ascii="Aptos" w:hAnsi="Aptos" w:cs="Calibri"/>
          <w:b/>
        </w:rPr>
        <w:tab/>
      </w:r>
      <w:r w:rsidRPr="00107F1D">
        <w:rPr>
          <w:rFonts w:ascii="Aptos" w:hAnsi="Aptos" w:cs="Calibri"/>
          <w:b/>
        </w:rPr>
        <w:tab/>
      </w:r>
      <w:r w:rsidRPr="00107F1D">
        <w:rPr>
          <w:rFonts w:ascii="Aptos" w:hAnsi="Aptos" w:cs="Calibri"/>
          <w:b/>
        </w:rPr>
        <w:tab/>
        <w:t>______________________________________</w:t>
      </w:r>
    </w:p>
    <w:p w14:paraId="0C92AFDD" w14:textId="77777777" w:rsidR="003647D2" w:rsidRPr="00107F1D" w:rsidRDefault="003647D2" w:rsidP="003647D2">
      <w:pPr>
        <w:rPr>
          <w:rFonts w:ascii="Aptos" w:hAnsi="Aptos" w:cs="Calibri"/>
          <w:b/>
        </w:rPr>
      </w:pPr>
      <w:r w:rsidRPr="00107F1D">
        <w:rPr>
          <w:rFonts w:ascii="Aptos" w:hAnsi="Aptos" w:cs="Calibri"/>
          <w:b/>
        </w:rPr>
        <w:tab/>
      </w:r>
      <w:r w:rsidRPr="00107F1D">
        <w:rPr>
          <w:rFonts w:ascii="Aptos" w:hAnsi="Aptos" w:cs="Calibri"/>
          <w:b/>
        </w:rPr>
        <w:tab/>
      </w:r>
    </w:p>
    <w:p w14:paraId="72717A6A" w14:textId="77777777" w:rsidR="003647D2" w:rsidRPr="00107F1D" w:rsidRDefault="003647D2" w:rsidP="003647D2">
      <w:pPr>
        <w:jc w:val="both"/>
        <w:rPr>
          <w:rFonts w:ascii="Aptos" w:hAnsi="Aptos" w:cs="Calibri"/>
        </w:rPr>
      </w:pPr>
      <w:r w:rsidRPr="00107F1D">
        <w:rPr>
          <w:rFonts w:ascii="Aptos" w:hAnsi="Aptos" w:cs="Calibri"/>
        </w:rPr>
        <w:t>Please read the relevant school Admissions Policy, noting any faith criteria, and your Local Authority booklet, before completing this form.</w:t>
      </w:r>
    </w:p>
    <w:p w14:paraId="06721924" w14:textId="77777777" w:rsidR="003647D2" w:rsidRPr="00107F1D" w:rsidRDefault="003647D2" w:rsidP="003647D2">
      <w:pPr>
        <w:jc w:val="both"/>
        <w:rPr>
          <w:rFonts w:ascii="Aptos" w:hAnsi="Aptos" w:cs="Calibri"/>
          <w:b/>
        </w:rPr>
      </w:pPr>
      <w:r w:rsidRPr="00107F1D">
        <w:rPr>
          <w:rFonts w:ascii="Aptos" w:hAnsi="Aptos" w:cs="Calibri"/>
          <w:b/>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14:paraId="623B2B74" w14:textId="77777777" w:rsidR="003647D2" w:rsidRPr="00107F1D" w:rsidRDefault="003647D2" w:rsidP="003647D2">
      <w:pPr>
        <w:rPr>
          <w:rFonts w:ascii="Aptos" w:hAnsi="Aptos" w:cs="Calibri"/>
          <w:b/>
        </w:rPr>
      </w:pPr>
      <w:r w:rsidRPr="00107F1D">
        <w:rPr>
          <w:rFonts w:ascii="Aptos" w:hAnsi="Aptos" w:cs="Calibri"/>
          <w:b/>
        </w:rPr>
        <w:t>Religious Status of child (please indicate by placing a tick in the appropriate box – please note that a tick should be indicated in only a single box)</w:t>
      </w:r>
      <w:r w:rsidRPr="00107F1D">
        <w:rPr>
          <w:rStyle w:val="FootnoteReference"/>
          <w:rFonts w:ascii="Aptos" w:hAnsi="Aptos" w:cs="Calibri"/>
          <w:b/>
        </w:rPr>
        <w:footnoteReference w:id="6"/>
      </w:r>
      <w:r w:rsidRPr="00107F1D">
        <w:rPr>
          <w:rFonts w:ascii="Aptos" w:hAnsi="Aptos" w:cs="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02"/>
        <w:gridCol w:w="4343"/>
      </w:tblGrid>
      <w:tr w:rsidR="003647D2" w:rsidRPr="00107F1D" w14:paraId="3121134C" w14:textId="77777777" w:rsidTr="001A3A97">
        <w:tc>
          <w:tcPr>
            <w:tcW w:w="3397" w:type="dxa"/>
          </w:tcPr>
          <w:p w14:paraId="12FEF5E2" w14:textId="77777777" w:rsidR="003647D2" w:rsidRPr="00107F1D" w:rsidRDefault="003647D2" w:rsidP="001A3A97">
            <w:pPr>
              <w:spacing w:after="0"/>
              <w:rPr>
                <w:rFonts w:ascii="Aptos" w:hAnsi="Aptos" w:cs="Calibri"/>
                <w:b/>
              </w:rPr>
            </w:pPr>
            <w:r w:rsidRPr="00107F1D">
              <w:rPr>
                <w:rFonts w:ascii="Aptos" w:hAnsi="Aptos" w:cs="Calibri"/>
                <w:b/>
              </w:rPr>
              <w:t>Criteria</w:t>
            </w:r>
          </w:p>
        </w:tc>
        <w:tc>
          <w:tcPr>
            <w:tcW w:w="1276" w:type="dxa"/>
          </w:tcPr>
          <w:p w14:paraId="5A2B926D" w14:textId="77777777" w:rsidR="003647D2" w:rsidRPr="00107F1D" w:rsidRDefault="003647D2" w:rsidP="001A3A97">
            <w:pPr>
              <w:spacing w:after="0"/>
              <w:rPr>
                <w:rFonts w:ascii="Aptos" w:hAnsi="Aptos" w:cs="Calibri"/>
                <w:b/>
              </w:rPr>
            </w:pPr>
            <w:r w:rsidRPr="00107F1D">
              <w:rPr>
                <w:rFonts w:ascii="Aptos" w:hAnsi="Aptos" w:cs="Calibri"/>
                <w:b/>
              </w:rPr>
              <w:t>Tick Box</w:t>
            </w:r>
          </w:p>
        </w:tc>
        <w:tc>
          <w:tcPr>
            <w:tcW w:w="4343" w:type="dxa"/>
          </w:tcPr>
          <w:p w14:paraId="549D49B2" w14:textId="77777777" w:rsidR="003647D2" w:rsidRPr="00107F1D" w:rsidRDefault="003647D2" w:rsidP="001A3A97">
            <w:pPr>
              <w:spacing w:after="0"/>
              <w:rPr>
                <w:rFonts w:ascii="Aptos" w:hAnsi="Aptos" w:cs="Calibri"/>
                <w:b/>
              </w:rPr>
            </w:pPr>
            <w:r w:rsidRPr="00107F1D">
              <w:rPr>
                <w:rFonts w:ascii="Aptos" w:hAnsi="Aptos" w:cs="Calibri"/>
                <w:b/>
              </w:rPr>
              <w:t>Evidence: insert details in accordance with the Notes below</w:t>
            </w:r>
          </w:p>
        </w:tc>
      </w:tr>
      <w:tr w:rsidR="003647D2" w:rsidRPr="00107F1D" w14:paraId="199F85C7" w14:textId="77777777" w:rsidTr="001A3A97">
        <w:tc>
          <w:tcPr>
            <w:tcW w:w="3397" w:type="dxa"/>
          </w:tcPr>
          <w:p w14:paraId="5CEE1815" w14:textId="77777777" w:rsidR="003647D2" w:rsidRPr="00107F1D" w:rsidRDefault="003647D2" w:rsidP="001A3A97">
            <w:pPr>
              <w:spacing w:after="0"/>
              <w:rPr>
                <w:rFonts w:ascii="Aptos" w:hAnsi="Aptos" w:cs="Calibri"/>
              </w:rPr>
            </w:pPr>
            <w:r w:rsidRPr="00107F1D">
              <w:rPr>
                <w:rFonts w:ascii="Aptos" w:hAnsi="Aptos" w:cs="Calibri"/>
              </w:rPr>
              <w:t>1. Catholic</w:t>
            </w:r>
          </w:p>
          <w:p w14:paraId="351ED6CA" w14:textId="77777777" w:rsidR="003647D2" w:rsidRPr="00107F1D" w:rsidRDefault="003647D2" w:rsidP="001A3A97">
            <w:pPr>
              <w:spacing w:after="0"/>
              <w:rPr>
                <w:rFonts w:ascii="Aptos" w:hAnsi="Aptos" w:cs="Calibri"/>
                <w:b/>
              </w:rPr>
            </w:pPr>
          </w:p>
        </w:tc>
        <w:tc>
          <w:tcPr>
            <w:tcW w:w="1276" w:type="dxa"/>
          </w:tcPr>
          <w:p w14:paraId="7B22D234" w14:textId="77777777" w:rsidR="003647D2" w:rsidRPr="00107F1D" w:rsidRDefault="003647D2" w:rsidP="001A3A97">
            <w:pPr>
              <w:spacing w:after="0"/>
              <w:jc w:val="center"/>
              <w:rPr>
                <w:rFonts w:ascii="Aptos" w:hAnsi="Aptos" w:cs="Calibri"/>
              </w:rPr>
            </w:pPr>
            <w:r w:rsidRPr="00107F1D">
              <w:rPr>
                <w:rFonts w:ascii="Aptos" w:hAnsi="Aptos" w:cs="Calibri"/>
              </w:rPr>
              <w:t>□</w:t>
            </w:r>
          </w:p>
        </w:tc>
        <w:tc>
          <w:tcPr>
            <w:tcW w:w="4343" w:type="dxa"/>
          </w:tcPr>
          <w:p w14:paraId="01E71865" w14:textId="77777777" w:rsidR="003647D2" w:rsidRPr="00107F1D" w:rsidRDefault="003647D2" w:rsidP="001A3A97">
            <w:pPr>
              <w:spacing w:after="0"/>
              <w:rPr>
                <w:rFonts w:ascii="Aptos" w:hAnsi="Aptos" w:cs="Calibri"/>
                <w:b/>
              </w:rPr>
            </w:pPr>
          </w:p>
        </w:tc>
      </w:tr>
      <w:tr w:rsidR="003647D2" w:rsidRPr="00107F1D" w14:paraId="167B0F8B" w14:textId="77777777" w:rsidTr="001A3A97">
        <w:tc>
          <w:tcPr>
            <w:tcW w:w="3397" w:type="dxa"/>
          </w:tcPr>
          <w:p w14:paraId="17DBE7C8" w14:textId="77777777" w:rsidR="003647D2" w:rsidRPr="00107F1D" w:rsidRDefault="003647D2" w:rsidP="001A3A97">
            <w:pPr>
              <w:spacing w:after="0"/>
              <w:rPr>
                <w:rFonts w:ascii="Aptos" w:hAnsi="Aptos" w:cs="Calibri"/>
              </w:rPr>
            </w:pPr>
            <w:r w:rsidRPr="00107F1D">
              <w:rPr>
                <w:rFonts w:ascii="Aptos" w:hAnsi="Aptos" w:cs="Calibri"/>
              </w:rPr>
              <w:t>2. Catechumen</w:t>
            </w:r>
          </w:p>
          <w:p w14:paraId="6A57AEE2" w14:textId="77777777" w:rsidR="003647D2" w:rsidRPr="00107F1D" w:rsidRDefault="003647D2" w:rsidP="001A3A97">
            <w:pPr>
              <w:spacing w:after="0"/>
              <w:rPr>
                <w:rFonts w:ascii="Aptos" w:hAnsi="Aptos" w:cs="Calibri"/>
              </w:rPr>
            </w:pPr>
          </w:p>
        </w:tc>
        <w:tc>
          <w:tcPr>
            <w:tcW w:w="1276" w:type="dxa"/>
          </w:tcPr>
          <w:p w14:paraId="40DCFC07" w14:textId="77777777" w:rsidR="003647D2" w:rsidRPr="00107F1D" w:rsidRDefault="003647D2" w:rsidP="001A3A97">
            <w:pPr>
              <w:spacing w:after="0"/>
              <w:jc w:val="center"/>
              <w:rPr>
                <w:rFonts w:ascii="Aptos" w:hAnsi="Aptos" w:cs="Calibri"/>
              </w:rPr>
            </w:pPr>
            <w:r w:rsidRPr="00107F1D">
              <w:rPr>
                <w:rFonts w:ascii="Aptos" w:hAnsi="Aptos" w:cs="Calibri"/>
              </w:rPr>
              <w:t>□</w:t>
            </w:r>
          </w:p>
        </w:tc>
        <w:tc>
          <w:tcPr>
            <w:tcW w:w="4343" w:type="dxa"/>
          </w:tcPr>
          <w:p w14:paraId="78BD6FE8" w14:textId="77777777" w:rsidR="003647D2" w:rsidRPr="00107F1D" w:rsidRDefault="003647D2" w:rsidP="001A3A97">
            <w:pPr>
              <w:spacing w:after="0"/>
              <w:rPr>
                <w:rFonts w:ascii="Aptos" w:hAnsi="Aptos" w:cs="Calibri"/>
                <w:b/>
              </w:rPr>
            </w:pPr>
          </w:p>
        </w:tc>
      </w:tr>
      <w:tr w:rsidR="003647D2" w:rsidRPr="00107F1D" w14:paraId="1120E617" w14:textId="77777777" w:rsidTr="001A3A97">
        <w:tc>
          <w:tcPr>
            <w:tcW w:w="3397" w:type="dxa"/>
          </w:tcPr>
          <w:p w14:paraId="0A100F81" w14:textId="77777777" w:rsidR="003647D2" w:rsidRPr="00107F1D" w:rsidRDefault="003647D2" w:rsidP="001A3A97">
            <w:pPr>
              <w:spacing w:after="0"/>
              <w:rPr>
                <w:rFonts w:ascii="Aptos" w:hAnsi="Aptos" w:cs="Calibri"/>
              </w:rPr>
            </w:pPr>
            <w:r w:rsidRPr="00107F1D">
              <w:rPr>
                <w:rFonts w:ascii="Aptos" w:hAnsi="Aptos" w:cs="Calibri"/>
              </w:rPr>
              <w:t>3. Member of an Eastern Christian Church</w:t>
            </w:r>
          </w:p>
          <w:p w14:paraId="252F90B2" w14:textId="77777777" w:rsidR="003647D2" w:rsidRPr="00107F1D" w:rsidRDefault="003647D2" w:rsidP="001A3A97">
            <w:pPr>
              <w:spacing w:after="0"/>
              <w:rPr>
                <w:rFonts w:ascii="Aptos" w:hAnsi="Aptos" w:cs="Calibri"/>
                <w:b/>
              </w:rPr>
            </w:pPr>
          </w:p>
        </w:tc>
        <w:tc>
          <w:tcPr>
            <w:tcW w:w="1276" w:type="dxa"/>
          </w:tcPr>
          <w:p w14:paraId="2CCEC56C" w14:textId="77777777" w:rsidR="003647D2" w:rsidRPr="00107F1D" w:rsidRDefault="003647D2" w:rsidP="001A3A97">
            <w:pPr>
              <w:spacing w:after="0"/>
              <w:jc w:val="center"/>
              <w:rPr>
                <w:rFonts w:ascii="Aptos" w:hAnsi="Aptos" w:cs="Calibri"/>
              </w:rPr>
            </w:pPr>
            <w:r w:rsidRPr="00107F1D">
              <w:rPr>
                <w:rFonts w:ascii="Aptos" w:hAnsi="Aptos" w:cs="Calibri"/>
              </w:rPr>
              <w:t>□</w:t>
            </w:r>
          </w:p>
        </w:tc>
        <w:tc>
          <w:tcPr>
            <w:tcW w:w="4343" w:type="dxa"/>
          </w:tcPr>
          <w:p w14:paraId="13788206" w14:textId="77777777" w:rsidR="003647D2" w:rsidRPr="00107F1D" w:rsidRDefault="003647D2" w:rsidP="001A3A97">
            <w:pPr>
              <w:spacing w:after="0"/>
              <w:rPr>
                <w:rFonts w:ascii="Aptos" w:hAnsi="Aptos" w:cs="Calibri"/>
                <w:b/>
              </w:rPr>
            </w:pPr>
          </w:p>
        </w:tc>
      </w:tr>
      <w:tr w:rsidR="003647D2" w:rsidRPr="00107F1D" w14:paraId="6AA39285" w14:textId="77777777" w:rsidTr="001A3A97">
        <w:tc>
          <w:tcPr>
            <w:tcW w:w="3397" w:type="dxa"/>
          </w:tcPr>
          <w:p w14:paraId="3627C5E4" w14:textId="77777777" w:rsidR="003647D2" w:rsidRPr="00107F1D" w:rsidRDefault="003647D2" w:rsidP="001A3A97">
            <w:pPr>
              <w:spacing w:after="0"/>
              <w:rPr>
                <w:rFonts w:ascii="Aptos" w:hAnsi="Aptos" w:cs="Calibri"/>
              </w:rPr>
            </w:pPr>
            <w:r w:rsidRPr="00107F1D">
              <w:rPr>
                <w:rFonts w:ascii="Aptos" w:hAnsi="Aptos" w:cs="Calibri"/>
              </w:rPr>
              <w:t>4. Member of other Christian denomination</w:t>
            </w:r>
          </w:p>
          <w:p w14:paraId="2EDF84E2" w14:textId="77777777" w:rsidR="003647D2" w:rsidRPr="00107F1D" w:rsidRDefault="003647D2" w:rsidP="001A3A97">
            <w:pPr>
              <w:spacing w:after="0"/>
              <w:rPr>
                <w:rFonts w:ascii="Aptos" w:hAnsi="Aptos" w:cs="Calibri"/>
                <w:b/>
              </w:rPr>
            </w:pPr>
          </w:p>
        </w:tc>
        <w:tc>
          <w:tcPr>
            <w:tcW w:w="1276" w:type="dxa"/>
          </w:tcPr>
          <w:p w14:paraId="4FF9AFC3" w14:textId="77777777" w:rsidR="003647D2" w:rsidRPr="00107F1D" w:rsidRDefault="003647D2" w:rsidP="001A3A97">
            <w:pPr>
              <w:spacing w:after="0"/>
              <w:jc w:val="center"/>
              <w:rPr>
                <w:rFonts w:ascii="Aptos" w:hAnsi="Aptos" w:cs="Calibri"/>
              </w:rPr>
            </w:pPr>
            <w:r w:rsidRPr="00107F1D">
              <w:rPr>
                <w:rFonts w:ascii="Aptos" w:hAnsi="Aptos" w:cs="Calibri"/>
              </w:rPr>
              <w:t>□</w:t>
            </w:r>
          </w:p>
        </w:tc>
        <w:tc>
          <w:tcPr>
            <w:tcW w:w="4343" w:type="dxa"/>
          </w:tcPr>
          <w:p w14:paraId="38D8A7A1" w14:textId="77777777" w:rsidR="003647D2" w:rsidRPr="00107F1D" w:rsidRDefault="003647D2" w:rsidP="001A3A97">
            <w:pPr>
              <w:spacing w:after="0"/>
              <w:rPr>
                <w:rFonts w:ascii="Aptos" w:hAnsi="Aptos" w:cs="Calibri"/>
                <w:b/>
              </w:rPr>
            </w:pPr>
          </w:p>
        </w:tc>
      </w:tr>
      <w:tr w:rsidR="003647D2" w:rsidRPr="00107F1D" w14:paraId="7B1A1A40" w14:textId="77777777" w:rsidTr="001A3A97">
        <w:tc>
          <w:tcPr>
            <w:tcW w:w="3397" w:type="dxa"/>
          </w:tcPr>
          <w:p w14:paraId="2038D9A7" w14:textId="77777777" w:rsidR="003647D2" w:rsidRPr="00107F1D" w:rsidRDefault="003647D2" w:rsidP="001A3A97">
            <w:pPr>
              <w:spacing w:after="0"/>
              <w:rPr>
                <w:rFonts w:ascii="Aptos" w:hAnsi="Aptos" w:cs="Calibri"/>
              </w:rPr>
            </w:pPr>
            <w:r w:rsidRPr="00107F1D">
              <w:rPr>
                <w:rFonts w:ascii="Aptos" w:hAnsi="Aptos" w:cs="Calibri"/>
              </w:rPr>
              <w:t>5. Member of other faith</w:t>
            </w:r>
          </w:p>
          <w:p w14:paraId="40028D45" w14:textId="77777777" w:rsidR="003647D2" w:rsidRPr="00107F1D" w:rsidRDefault="003647D2" w:rsidP="001A3A97">
            <w:pPr>
              <w:spacing w:after="0"/>
              <w:rPr>
                <w:rFonts w:ascii="Aptos" w:hAnsi="Aptos" w:cs="Calibri"/>
              </w:rPr>
            </w:pPr>
          </w:p>
        </w:tc>
        <w:tc>
          <w:tcPr>
            <w:tcW w:w="1276" w:type="dxa"/>
          </w:tcPr>
          <w:p w14:paraId="3CF27359" w14:textId="77777777" w:rsidR="003647D2" w:rsidRPr="00107F1D" w:rsidRDefault="003647D2" w:rsidP="001A3A97">
            <w:pPr>
              <w:spacing w:after="0"/>
              <w:jc w:val="center"/>
              <w:rPr>
                <w:rFonts w:ascii="Aptos" w:hAnsi="Aptos" w:cs="Calibri"/>
              </w:rPr>
            </w:pPr>
            <w:r w:rsidRPr="00107F1D">
              <w:rPr>
                <w:rFonts w:ascii="Aptos" w:hAnsi="Aptos" w:cs="Calibri"/>
              </w:rPr>
              <w:t>□</w:t>
            </w:r>
          </w:p>
        </w:tc>
        <w:tc>
          <w:tcPr>
            <w:tcW w:w="4343" w:type="dxa"/>
          </w:tcPr>
          <w:p w14:paraId="3C3FEAA9" w14:textId="77777777" w:rsidR="003647D2" w:rsidRPr="00107F1D" w:rsidRDefault="003647D2" w:rsidP="001A3A97">
            <w:pPr>
              <w:spacing w:after="0"/>
              <w:rPr>
                <w:rFonts w:ascii="Aptos" w:hAnsi="Aptos" w:cs="Calibri"/>
                <w:b/>
              </w:rPr>
            </w:pPr>
          </w:p>
        </w:tc>
      </w:tr>
    </w:tbl>
    <w:p w14:paraId="336E06AE" w14:textId="77777777" w:rsidR="003647D2" w:rsidRPr="00107F1D" w:rsidRDefault="003647D2" w:rsidP="003647D2">
      <w:pPr>
        <w:rPr>
          <w:rFonts w:ascii="Aptos" w:hAnsi="Aptos" w:cs="Calibri"/>
          <w:b/>
        </w:rPr>
      </w:pPr>
    </w:p>
    <w:p w14:paraId="1F031DC0" w14:textId="77777777" w:rsidR="003647D2" w:rsidRPr="00107F1D" w:rsidRDefault="003647D2" w:rsidP="003647D2">
      <w:pPr>
        <w:pBdr>
          <w:top w:val="single" w:sz="4" w:space="1" w:color="auto"/>
          <w:left w:val="single" w:sz="4" w:space="4" w:color="auto"/>
          <w:bottom w:val="single" w:sz="4" w:space="1" w:color="auto"/>
          <w:right w:val="single" w:sz="4" w:space="4" w:color="auto"/>
        </w:pBdr>
        <w:rPr>
          <w:rFonts w:ascii="Aptos" w:hAnsi="Aptos" w:cs="Calibri"/>
        </w:rPr>
      </w:pPr>
      <w:r w:rsidRPr="00107F1D">
        <w:rPr>
          <w:rFonts w:ascii="Aptos" w:hAnsi="Aptos" w:cs="Calibri"/>
        </w:rPr>
        <w:t>Catholic [Parish] [Deanery] in which your child lives:</w:t>
      </w:r>
    </w:p>
    <w:p w14:paraId="55990EBD" w14:textId="77777777" w:rsidR="003647D2" w:rsidRPr="00107F1D" w:rsidRDefault="003647D2" w:rsidP="003647D2">
      <w:pPr>
        <w:pBdr>
          <w:top w:val="single" w:sz="4" w:space="1" w:color="auto"/>
          <w:left w:val="single" w:sz="4" w:space="4" w:color="auto"/>
          <w:bottom w:val="single" w:sz="4" w:space="1" w:color="auto"/>
          <w:right w:val="single" w:sz="4" w:space="4" w:color="auto"/>
        </w:pBdr>
        <w:rPr>
          <w:rFonts w:ascii="Aptos" w:hAnsi="Aptos" w:cs="Calibri"/>
        </w:rPr>
      </w:pPr>
    </w:p>
    <w:p w14:paraId="6BD74724" w14:textId="77777777" w:rsidR="003647D2" w:rsidRPr="00107F1D" w:rsidRDefault="003647D2" w:rsidP="003647D2">
      <w:pPr>
        <w:spacing w:line="259" w:lineRule="auto"/>
        <w:jc w:val="both"/>
        <w:rPr>
          <w:rFonts w:ascii="Aptos" w:hAnsi="Aptos" w:cs="Calibri"/>
        </w:rPr>
      </w:pPr>
      <w:r w:rsidRPr="00107F1D">
        <w:rPr>
          <w:rFonts w:ascii="Aptos" w:hAnsi="Aptos" w:cs="Calibri"/>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3CD13227"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We are St. Joseph’s Catholic Junior School.</w:t>
      </w:r>
    </w:p>
    <w:p w14:paraId="407DE898"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 xml:space="preserve">Being a Catholic education provider, we work closely with the School’s Diocesan Authority, the School’s Trustees, the Local Authority, the Catholic Education Service and the Welsh Government, and may share the information you provide on this application form if we consider it is necessary </w:t>
      </w:r>
      <w:proofErr w:type="gramStart"/>
      <w:r w:rsidRPr="00107F1D">
        <w:rPr>
          <w:rFonts w:ascii="Aptos" w:hAnsi="Aptos" w:cs="Calibri"/>
        </w:rPr>
        <w:t>in order to</w:t>
      </w:r>
      <w:proofErr w:type="gramEnd"/>
      <w:r w:rsidRPr="00107F1D">
        <w:rPr>
          <w:rFonts w:ascii="Aptos" w:hAnsi="Aptos" w:cs="Calibri"/>
        </w:rPr>
        <w:t xml:space="preserve"> fulfil our functions.</w:t>
      </w:r>
    </w:p>
    <w:p w14:paraId="3950F4AC"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The person responsible for data protection within our organisation is the headteacher and you can contact them with questions relating to our handling of the data. You can contact them by in the school.</w:t>
      </w:r>
    </w:p>
    <w:p w14:paraId="71C74213"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We require the information we have requested for reasons relating to our functions as the admission authority of the school.</w:t>
      </w:r>
    </w:p>
    <w:p w14:paraId="043EB9B5"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It is necessary for us to process personal data for the performance of a task carried out in the public interest or in the exercise of official authority vested in the controller (Article 6(1)(e) of the UK GDPR).</w:t>
      </w:r>
    </w:p>
    <w:p w14:paraId="75671052"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To the extent that you have shared any special categories of data this will not be shared with any third parties except as detailed in paragraph 2 above, unless a legal obligation should arise.</w:t>
      </w:r>
    </w:p>
    <w:p w14:paraId="0DEA0324"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based on domestic law which is proportionate to the aim pursued and which contains appropriate safeguards (Article 9(2)(g) of the UK GDPR).</w:t>
      </w:r>
    </w:p>
    <w:p w14:paraId="65873E8A"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If the application is successful, the information you have provided on this form will be migrated to the school’s enrolment system, and the data will be retained and processed based on the school’s fair processing notice and data protection policies which apply to that data.</w:t>
      </w:r>
    </w:p>
    <w:p w14:paraId="10771265"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43097380"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To read about your individual rights you can refer to the school’s fair processing notice and data protection policies.</w:t>
      </w:r>
    </w:p>
    <w:p w14:paraId="5CA0C1ED" w14:textId="77777777" w:rsidR="003647D2" w:rsidRPr="00107F1D" w:rsidRDefault="003647D2" w:rsidP="003647D2">
      <w:pPr>
        <w:numPr>
          <w:ilvl w:val="0"/>
          <w:numId w:val="27"/>
        </w:numPr>
        <w:spacing w:before="0" w:after="160" w:line="259" w:lineRule="auto"/>
        <w:ind w:right="0"/>
        <w:jc w:val="both"/>
        <w:rPr>
          <w:rFonts w:ascii="Aptos" w:hAnsi="Aptos" w:cs="Calibri"/>
          <w:b/>
        </w:rPr>
      </w:pPr>
      <w:r w:rsidRPr="00107F1D">
        <w:rPr>
          <w:rFonts w:ascii="Aptos" w:hAnsi="Aptos" w:cs="Calibri"/>
        </w:rPr>
        <w:t>If you wish to complain about how we have collected and processed the information you have provided on this form, you can make a complaint to our organisation in writing. If you are unhappy with how your complaint has been handled, you can contact the Information Commissioner’s Office via their website at: ico.org.uk.</w:t>
      </w:r>
    </w:p>
    <w:p w14:paraId="1E3C856E" w14:textId="77777777" w:rsidR="003647D2" w:rsidRPr="00107F1D" w:rsidRDefault="003647D2" w:rsidP="003647D2">
      <w:pPr>
        <w:spacing w:line="259" w:lineRule="auto"/>
        <w:jc w:val="both"/>
        <w:rPr>
          <w:rFonts w:ascii="Aptos" w:hAnsi="Aptos" w:cs="Calibri"/>
          <w:b/>
        </w:rPr>
      </w:pPr>
      <w:r w:rsidRPr="00107F1D">
        <w:rPr>
          <w:rFonts w:ascii="Aptos" w:hAnsi="Aptos" w:cs="Calibr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12D788C2" w14:textId="77777777" w:rsidR="003647D2" w:rsidRPr="00107F1D" w:rsidRDefault="003647D2" w:rsidP="003647D2">
      <w:pPr>
        <w:spacing w:line="259" w:lineRule="auto"/>
        <w:jc w:val="both"/>
        <w:rPr>
          <w:rFonts w:ascii="Aptos" w:hAnsi="Aptos" w:cs="Calibri"/>
        </w:rPr>
      </w:pPr>
    </w:p>
    <w:p w14:paraId="71A62C00" w14:textId="77777777" w:rsidR="003647D2" w:rsidRPr="00107F1D" w:rsidRDefault="003647D2" w:rsidP="003647D2">
      <w:pPr>
        <w:spacing w:line="259" w:lineRule="auto"/>
        <w:jc w:val="both"/>
        <w:rPr>
          <w:rFonts w:ascii="Aptos" w:hAnsi="Aptos" w:cs="Calibri"/>
        </w:rPr>
      </w:pPr>
      <w:r w:rsidRPr="00107F1D">
        <w:rPr>
          <w:rFonts w:ascii="Aptos" w:hAnsi="Aptos" w:cs="Calibri"/>
        </w:rPr>
        <w:t>Signed……………………</w:t>
      </w:r>
      <w:proofErr w:type="gramStart"/>
      <w:r w:rsidRPr="00107F1D">
        <w:rPr>
          <w:rFonts w:ascii="Aptos" w:hAnsi="Aptos" w:cs="Calibri"/>
        </w:rPr>
        <w:t>…..</w:t>
      </w:r>
      <w:proofErr w:type="gramEnd"/>
      <w:r w:rsidRPr="00107F1D">
        <w:rPr>
          <w:rFonts w:ascii="Aptos" w:hAnsi="Aptos" w:cs="Calibri"/>
        </w:rPr>
        <w:tab/>
      </w:r>
      <w:r w:rsidRPr="00107F1D">
        <w:rPr>
          <w:rFonts w:ascii="Aptos" w:hAnsi="Aptos" w:cs="Calibri"/>
        </w:rPr>
        <w:tab/>
      </w:r>
      <w:r w:rsidRPr="00107F1D">
        <w:rPr>
          <w:rFonts w:ascii="Aptos" w:hAnsi="Aptos" w:cs="Calibri"/>
        </w:rPr>
        <w:tab/>
      </w:r>
      <w:r w:rsidRPr="00107F1D">
        <w:rPr>
          <w:rFonts w:ascii="Aptos" w:hAnsi="Aptos" w:cs="Calibri"/>
        </w:rPr>
        <w:tab/>
        <w:t>Date………………………………</w:t>
      </w:r>
    </w:p>
    <w:p w14:paraId="0EF2FEAE" w14:textId="77777777" w:rsidR="003647D2" w:rsidRPr="00107F1D" w:rsidRDefault="003647D2" w:rsidP="003647D2">
      <w:pPr>
        <w:spacing w:line="259" w:lineRule="auto"/>
        <w:jc w:val="both"/>
        <w:rPr>
          <w:rFonts w:ascii="Aptos" w:hAnsi="Aptos" w:cs="Calibri"/>
          <w:b/>
        </w:rPr>
      </w:pPr>
    </w:p>
    <w:p w14:paraId="1B21044C" w14:textId="77777777" w:rsidR="003647D2" w:rsidRPr="00107F1D" w:rsidRDefault="003647D2" w:rsidP="003647D2">
      <w:pPr>
        <w:spacing w:line="259" w:lineRule="auto"/>
        <w:jc w:val="both"/>
        <w:rPr>
          <w:rFonts w:ascii="Aptos" w:hAnsi="Aptos" w:cs="Calibri"/>
          <w:b/>
        </w:rPr>
      </w:pPr>
      <w:r w:rsidRPr="00107F1D">
        <w:rPr>
          <w:rFonts w:ascii="Aptos" w:hAnsi="Aptos" w:cs="Calibri"/>
          <w:b/>
        </w:rPr>
        <w:t>Notes</w:t>
      </w:r>
    </w:p>
    <w:p w14:paraId="5CAE9C18" w14:textId="77777777" w:rsidR="003647D2" w:rsidRPr="00107F1D" w:rsidRDefault="003647D2" w:rsidP="003647D2">
      <w:pPr>
        <w:spacing w:line="259" w:lineRule="auto"/>
        <w:jc w:val="both"/>
        <w:rPr>
          <w:rFonts w:ascii="Aptos" w:hAnsi="Aptos" w:cs="Calibri"/>
          <w:b/>
        </w:rPr>
      </w:pPr>
      <w:r w:rsidRPr="00107F1D">
        <w:rPr>
          <w:rFonts w:ascii="Aptos" w:hAnsi="Aptos" w:cs="Calibri"/>
          <w:b/>
        </w:rPr>
        <w:t>1. Evidence of Catholic Baptism</w:t>
      </w:r>
    </w:p>
    <w:p w14:paraId="31A71F4F" w14:textId="77777777" w:rsidR="003647D2" w:rsidRPr="00107F1D" w:rsidRDefault="003647D2" w:rsidP="003647D2">
      <w:pPr>
        <w:spacing w:line="259" w:lineRule="auto"/>
        <w:jc w:val="both"/>
        <w:rPr>
          <w:rFonts w:ascii="Aptos" w:hAnsi="Aptos" w:cs="Calibri"/>
        </w:rPr>
      </w:pPr>
      <w:r w:rsidRPr="00107F1D">
        <w:rPr>
          <w:rFonts w:ascii="Aptos" w:hAnsi="Aptos" w:cs="Calibri"/>
        </w:rPr>
        <w:t xml:space="preserve">If an application is being made for a place at the school for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7368E453" w14:textId="77777777" w:rsidR="003647D2" w:rsidRPr="00107F1D" w:rsidRDefault="003647D2" w:rsidP="003647D2">
      <w:pPr>
        <w:spacing w:line="259" w:lineRule="auto"/>
        <w:jc w:val="both"/>
        <w:rPr>
          <w:rFonts w:ascii="Aptos" w:hAnsi="Aptos" w:cs="Calibri"/>
        </w:rPr>
      </w:pPr>
      <w:r w:rsidRPr="00107F1D">
        <w:rPr>
          <w:rFonts w:ascii="Aptos" w:hAnsi="Aptos" w:cs="Calibri"/>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1A0C410F" w14:textId="77777777" w:rsidR="003647D2" w:rsidRPr="00107F1D" w:rsidRDefault="003647D2" w:rsidP="003647D2">
      <w:pPr>
        <w:spacing w:line="259" w:lineRule="auto"/>
        <w:jc w:val="both"/>
        <w:rPr>
          <w:rFonts w:ascii="Aptos" w:hAnsi="Aptos" w:cs="Calibri"/>
        </w:rPr>
      </w:pPr>
    </w:p>
    <w:p w14:paraId="6328AE7E" w14:textId="77777777" w:rsidR="003647D2" w:rsidRPr="00107F1D" w:rsidRDefault="003647D2" w:rsidP="003647D2">
      <w:pPr>
        <w:spacing w:line="259" w:lineRule="auto"/>
        <w:jc w:val="both"/>
        <w:rPr>
          <w:rFonts w:ascii="Aptos" w:hAnsi="Aptos" w:cs="Calibri"/>
        </w:rPr>
      </w:pPr>
    </w:p>
    <w:p w14:paraId="2ABB1402" w14:textId="77777777" w:rsidR="003647D2" w:rsidRPr="00107F1D" w:rsidRDefault="003647D2" w:rsidP="003647D2">
      <w:pPr>
        <w:spacing w:line="259" w:lineRule="auto"/>
        <w:jc w:val="both"/>
        <w:rPr>
          <w:rFonts w:ascii="Aptos" w:hAnsi="Aptos" w:cs="Calibri"/>
          <w:b/>
        </w:rPr>
      </w:pPr>
      <w:r w:rsidRPr="00107F1D">
        <w:rPr>
          <w:rFonts w:ascii="Aptos" w:hAnsi="Aptos" w:cs="Calibri"/>
          <w:b/>
        </w:rPr>
        <w:t>2. Evidence for Catechumens</w:t>
      </w:r>
    </w:p>
    <w:p w14:paraId="65FB4A58" w14:textId="77777777" w:rsidR="003647D2" w:rsidRPr="00107F1D" w:rsidRDefault="003647D2" w:rsidP="003647D2">
      <w:pPr>
        <w:spacing w:line="259" w:lineRule="auto"/>
        <w:jc w:val="both"/>
        <w:rPr>
          <w:rFonts w:ascii="Aptos" w:hAnsi="Aptos" w:cs="Calibri"/>
        </w:rPr>
      </w:pPr>
      <w:r w:rsidRPr="00107F1D">
        <w:rPr>
          <w:rFonts w:ascii="Aptos" w:hAnsi="Aptos" w:cs="Calibri"/>
        </w:rPr>
        <w:t xml:space="preserve">If an application is being made for a place at the school/academy for </w:t>
      </w:r>
      <w:proofErr w:type="gramStart"/>
      <w:r w:rsidRPr="00107F1D">
        <w:rPr>
          <w:rFonts w:ascii="Aptos" w:hAnsi="Aptos" w:cs="Calibri"/>
        </w:rPr>
        <w:t>a catechumen evidence</w:t>
      </w:r>
      <w:proofErr w:type="gramEnd"/>
      <w:r w:rsidRPr="00107F1D">
        <w:rPr>
          <w:rFonts w:ascii="Aptos" w:hAnsi="Aptos" w:cs="Calibri"/>
        </w:rPr>
        <w:t xml:space="preserve"> of their being a member of the catechumenate of a Catholic Church will be required. A certificate of reception into the order of catechumens should be provided at the same time as this form is returned to the school.</w:t>
      </w:r>
    </w:p>
    <w:p w14:paraId="746005F4" w14:textId="77777777" w:rsidR="003647D2" w:rsidRPr="00107F1D" w:rsidRDefault="003647D2" w:rsidP="003647D2">
      <w:pPr>
        <w:spacing w:line="259" w:lineRule="auto"/>
        <w:jc w:val="both"/>
        <w:rPr>
          <w:rFonts w:ascii="Aptos" w:hAnsi="Aptos" w:cs="Calibri"/>
          <w:b/>
        </w:rPr>
      </w:pPr>
      <w:r w:rsidRPr="00107F1D">
        <w:rPr>
          <w:rFonts w:ascii="Aptos" w:hAnsi="Aptos" w:cs="Calibri"/>
          <w:b/>
        </w:rPr>
        <w:t>3. Evidence of Membership of an Eastern Christian Church</w:t>
      </w:r>
    </w:p>
    <w:p w14:paraId="22D168BD" w14:textId="77777777" w:rsidR="003647D2" w:rsidRPr="00107F1D" w:rsidRDefault="003647D2" w:rsidP="003647D2">
      <w:pPr>
        <w:spacing w:line="259" w:lineRule="auto"/>
        <w:jc w:val="both"/>
        <w:rPr>
          <w:rFonts w:ascii="Aptos" w:hAnsi="Aptos" w:cs="Calibri"/>
        </w:rPr>
      </w:pPr>
      <w:r w:rsidRPr="00107F1D">
        <w:rPr>
          <w:rFonts w:ascii="Aptos" w:hAnsi="Aptos" w:cs="Calibri"/>
        </w:rPr>
        <w:t xml:space="preserve">If an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56ABE151" w14:textId="77777777" w:rsidR="003647D2" w:rsidRPr="00107F1D" w:rsidRDefault="003647D2" w:rsidP="003647D2">
      <w:pPr>
        <w:spacing w:line="259" w:lineRule="auto"/>
        <w:jc w:val="both"/>
        <w:rPr>
          <w:rFonts w:ascii="Aptos" w:hAnsi="Aptos" w:cs="Calibri"/>
          <w:b/>
        </w:rPr>
      </w:pPr>
      <w:r w:rsidRPr="00107F1D">
        <w:rPr>
          <w:rFonts w:ascii="Aptos" w:hAnsi="Aptos" w:cs="Calibri"/>
          <w:b/>
        </w:rPr>
        <w:t>5. Evidence for Other Christian Denominations and Other Faiths</w:t>
      </w:r>
    </w:p>
    <w:p w14:paraId="1AEFC548" w14:textId="77777777" w:rsidR="003647D2" w:rsidRPr="00107F1D" w:rsidRDefault="003647D2" w:rsidP="003647D2">
      <w:pPr>
        <w:spacing w:line="259" w:lineRule="auto"/>
        <w:jc w:val="both"/>
        <w:rPr>
          <w:rFonts w:ascii="Aptos" w:hAnsi="Aptos" w:cs="Calibri"/>
        </w:rPr>
      </w:pPr>
      <w:r w:rsidRPr="00107F1D">
        <w:rPr>
          <w:rFonts w:ascii="Aptos" w:hAnsi="Aptos" w:cs="Calibri"/>
        </w:rPr>
        <w:t xml:space="preserve">If an application is being made for a place at the school as a member of another Christian denomination or another faith evidence confirming membership of that Christian denomination or faith and signed by the appropriate minister of religion or faith leader, </w:t>
      </w:r>
      <w:r w:rsidRPr="00107F1D">
        <w:rPr>
          <w:rFonts w:ascii="Aptos" w:hAnsi="Aptos" w:cs="Calibri"/>
        </w:rPr>
        <w:lastRenderedPageBreak/>
        <w:t>will be required. The evidence should be provided at the same time as this form is returned to the school.</w:t>
      </w:r>
    </w:p>
    <w:p w14:paraId="7B70215C" w14:textId="77777777" w:rsidR="003647D2" w:rsidRPr="00107F1D" w:rsidRDefault="003647D2" w:rsidP="003647D2">
      <w:pPr>
        <w:spacing w:line="259" w:lineRule="auto"/>
        <w:jc w:val="both"/>
        <w:rPr>
          <w:rFonts w:ascii="Aptos" w:hAnsi="Aptos" w:cs="Calibri"/>
        </w:rPr>
      </w:pPr>
      <w:r w:rsidRPr="00107F1D">
        <w:rPr>
          <w:rFonts w:ascii="Aptos" w:hAnsi="Aptos" w:cs="Calibri"/>
          <w:b/>
        </w:rPr>
        <w:t>Checklist:</w:t>
      </w:r>
    </w:p>
    <w:p w14:paraId="17BCCE32" w14:textId="77777777" w:rsidR="003647D2" w:rsidRPr="00107F1D" w:rsidRDefault="003647D2" w:rsidP="003647D2">
      <w:pPr>
        <w:spacing w:line="259" w:lineRule="auto"/>
        <w:jc w:val="both"/>
        <w:rPr>
          <w:rFonts w:ascii="Aptos" w:hAnsi="Aptos" w:cs="Calibri"/>
        </w:rPr>
      </w:pPr>
      <w:r w:rsidRPr="00107F1D">
        <w:rPr>
          <w:rFonts w:ascii="Aptos" w:hAnsi="Aptos" w:cs="Calibri"/>
        </w:rPr>
        <w:t>Have you enclosed?</w:t>
      </w:r>
    </w:p>
    <w:p w14:paraId="413F0CBC" w14:textId="77777777" w:rsidR="003647D2" w:rsidRPr="00107F1D" w:rsidRDefault="003647D2" w:rsidP="003647D2">
      <w:pPr>
        <w:pStyle w:val="ListParagraph"/>
        <w:numPr>
          <w:ilvl w:val="0"/>
          <w:numId w:val="26"/>
        </w:numPr>
        <w:spacing w:after="160" w:line="259" w:lineRule="auto"/>
        <w:jc w:val="both"/>
        <w:rPr>
          <w:rFonts w:ascii="Aptos" w:hAnsi="Aptos" w:cs="Calibri"/>
        </w:rPr>
      </w:pPr>
      <w:r w:rsidRPr="00107F1D">
        <w:rPr>
          <w:rFonts w:ascii="Aptos" w:hAnsi="Aptos" w:cs="Calibri"/>
        </w:rPr>
        <w:t>Copy of baptism or certificate of reception into the Catholic Church (where applicable).</w:t>
      </w:r>
    </w:p>
    <w:p w14:paraId="2AD86775" w14:textId="77777777" w:rsidR="003647D2" w:rsidRPr="00107F1D" w:rsidRDefault="003647D2" w:rsidP="003647D2">
      <w:pPr>
        <w:pStyle w:val="ListParagraph"/>
        <w:numPr>
          <w:ilvl w:val="0"/>
          <w:numId w:val="26"/>
        </w:numPr>
        <w:spacing w:after="160" w:line="259" w:lineRule="auto"/>
        <w:jc w:val="both"/>
        <w:rPr>
          <w:rFonts w:ascii="Aptos" w:hAnsi="Aptos" w:cs="Calibri"/>
        </w:rPr>
      </w:pPr>
      <w:r w:rsidRPr="00107F1D">
        <w:rPr>
          <w:rFonts w:ascii="Aptos" w:hAnsi="Aptos" w:cs="Calibri"/>
        </w:rPr>
        <w:t>Evidence confirming membership of a Christian denomination or other faith (where applicable).</w:t>
      </w:r>
      <w:r w:rsidRPr="00107F1D">
        <w:rPr>
          <w:rStyle w:val="FootnoteReference"/>
          <w:rFonts w:ascii="Aptos" w:hAnsi="Aptos" w:cs="Calibri"/>
        </w:rPr>
        <w:footnoteReference w:id="7"/>
      </w:r>
    </w:p>
    <w:p w14:paraId="4B05C134" w14:textId="77777777" w:rsidR="003647D2" w:rsidRPr="00107F1D" w:rsidRDefault="003647D2" w:rsidP="003647D2">
      <w:pPr>
        <w:spacing w:line="259" w:lineRule="auto"/>
        <w:jc w:val="both"/>
        <w:rPr>
          <w:rFonts w:ascii="Aptos" w:hAnsi="Aptos" w:cs="Calibri"/>
        </w:rPr>
      </w:pPr>
      <w:r w:rsidRPr="00107F1D">
        <w:rPr>
          <w:rFonts w:ascii="Aptos" w:hAnsi="Aptos" w:cs="Calibri"/>
        </w:rPr>
        <w:t>Have you completed and returned your local authority’s Common Application Form?</w:t>
      </w:r>
    </w:p>
    <w:p w14:paraId="36D1CF98" w14:textId="77777777" w:rsidR="003647D2" w:rsidRPr="00107F1D" w:rsidRDefault="003647D2" w:rsidP="003647D2">
      <w:pPr>
        <w:rPr>
          <w:rFonts w:ascii="Aptos" w:hAnsi="Aptos" w:cs="Calibri"/>
        </w:rPr>
      </w:pPr>
    </w:p>
    <w:p w14:paraId="75DF4EEC" w14:textId="77777777" w:rsidR="003647D2" w:rsidRPr="00FC4632" w:rsidRDefault="003647D2" w:rsidP="003647D2">
      <w:pPr>
        <w:pStyle w:val="BodyText"/>
        <w:spacing w:after="120"/>
        <w:rPr>
          <w:rFonts w:asciiTheme="minorHAnsi" w:hAnsiTheme="minorHAnsi" w:cs="Calibri"/>
          <w:sz w:val="22"/>
          <w:szCs w:val="22"/>
        </w:rPr>
      </w:pPr>
    </w:p>
    <w:bookmarkEnd w:id="0"/>
    <w:p w14:paraId="257A0C13" w14:textId="77777777" w:rsidR="00120961" w:rsidRPr="00FC4632" w:rsidRDefault="00120961" w:rsidP="00120961">
      <w:pPr>
        <w:rPr>
          <w:rFonts w:cs="Calibri"/>
          <w:sz w:val="22"/>
          <w:szCs w:val="22"/>
        </w:rPr>
      </w:pPr>
    </w:p>
    <w:p w14:paraId="31DABBA5" w14:textId="77777777" w:rsidR="00120961" w:rsidRDefault="00120961" w:rsidP="00850B15">
      <w:pPr>
        <w:ind w:left="0"/>
        <w:jc w:val="center"/>
        <w:rPr>
          <w:rFonts w:ascii="Aptos" w:hAnsi="Aptos"/>
          <w:b/>
          <w:bCs/>
          <w:color w:val="0070C0"/>
          <w:sz w:val="72"/>
          <w:szCs w:val="72"/>
        </w:rPr>
      </w:pPr>
    </w:p>
    <w:p w14:paraId="13A3AEFC" w14:textId="77777777" w:rsidR="002E1BFA" w:rsidRPr="00293897" w:rsidRDefault="002E1BFA" w:rsidP="002E1BFA">
      <w:pPr>
        <w:pStyle w:val="PlainText"/>
        <w:rPr>
          <w:rFonts w:ascii="Aptos" w:hAnsi="Aptos" w:cstheme="minorHAnsi"/>
          <w:b/>
          <w:sz w:val="24"/>
          <w:szCs w:val="24"/>
          <w:u w:val="single"/>
        </w:rPr>
      </w:pPr>
    </w:p>
    <w:p w14:paraId="697D14F0" w14:textId="5B7E0FA7" w:rsidR="00522736" w:rsidRPr="003324EE" w:rsidRDefault="00522736" w:rsidP="003324EE">
      <w:pPr>
        <w:ind w:left="0"/>
        <w:rPr>
          <w:rFonts w:ascii="Aptos" w:hAnsi="Aptos" w:cstheme="minorHAnsi"/>
          <w:color w:val="000000"/>
          <w:szCs w:val="24"/>
        </w:rPr>
      </w:pPr>
    </w:p>
    <w:sectPr w:rsidR="00522736" w:rsidRPr="003324EE" w:rsidSect="002229F0">
      <w:foot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A4F7" w14:textId="77777777" w:rsidR="00817B69" w:rsidRDefault="00817B69" w:rsidP="00A66B18">
      <w:pPr>
        <w:spacing w:before="0" w:after="0"/>
      </w:pPr>
      <w:r>
        <w:separator/>
      </w:r>
    </w:p>
  </w:endnote>
  <w:endnote w:type="continuationSeparator" w:id="0">
    <w:p w14:paraId="5470B869" w14:textId="77777777" w:rsidR="00817B69" w:rsidRDefault="00817B6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D2F8" w14:textId="77777777" w:rsidR="002E1BFA" w:rsidRDefault="002E1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DC2E" w14:textId="77777777" w:rsidR="00817B69" w:rsidRDefault="00817B69" w:rsidP="00A66B18">
      <w:pPr>
        <w:spacing w:before="0" w:after="0"/>
      </w:pPr>
      <w:r>
        <w:separator/>
      </w:r>
    </w:p>
  </w:footnote>
  <w:footnote w:type="continuationSeparator" w:id="0">
    <w:p w14:paraId="75BBC14F" w14:textId="77777777" w:rsidR="00817B69" w:rsidRDefault="00817B69" w:rsidP="00A66B18">
      <w:pPr>
        <w:spacing w:before="0" w:after="0"/>
      </w:pPr>
      <w:r>
        <w:continuationSeparator/>
      </w:r>
    </w:p>
  </w:footnote>
  <w:footnote w:id="1">
    <w:p w14:paraId="2952299C" w14:textId="77777777" w:rsidR="00120961" w:rsidRDefault="00120961" w:rsidP="00120961">
      <w:pPr>
        <w:pStyle w:val="FootnoteText"/>
        <w:jc w:val="both"/>
      </w:pPr>
      <w:r w:rsidRPr="00624B39">
        <w:rPr>
          <w:rStyle w:val="FootnoteReference"/>
          <w:rFonts w:eastAsiaTheme="majorEastAsia"/>
        </w:rPr>
        <w:footnoteRef/>
      </w:r>
      <w:r w:rsidRPr="00624B39">
        <w:t xml:space="preserve"> This is for admission to the school at the start of the school year in September and not for applications made in-year</w:t>
      </w:r>
    </w:p>
  </w:footnote>
  <w:footnote w:id="2">
    <w:p w14:paraId="50130237" w14:textId="77777777" w:rsidR="00120961" w:rsidRPr="005F373C" w:rsidRDefault="00120961" w:rsidP="00120961">
      <w:pPr>
        <w:pStyle w:val="FootnoteText"/>
      </w:pPr>
      <w:r w:rsidRPr="005F373C">
        <w:rPr>
          <w:rStyle w:val="FootnoteReference"/>
        </w:rPr>
        <w:footnoteRef/>
      </w:r>
      <w:r w:rsidRPr="005F373C">
        <w:t xml:space="preserve"> Please delete the words in square brackets as appropriate.</w:t>
      </w:r>
    </w:p>
  </w:footnote>
  <w:footnote w:id="3">
    <w:p w14:paraId="0448C8D5" w14:textId="77777777" w:rsidR="00120961" w:rsidRDefault="00120961" w:rsidP="00120961">
      <w:pPr>
        <w:pStyle w:val="FootnoteText"/>
        <w:jc w:val="both"/>
      </w:pPr>
      <w:r w:rsidRPr="005F373C">
        <w:rPr>
          <w:rStyle w:val="FootnoteReference"/>
          <w:rFonts w:eastAsiaTheme="majorEastAsia"/>
        </w:rPr>
        <w:footnoteRef/>
      </w:r>
      <w:r w:rsidRPr="005F373C">
        <w:t xml:space="preserve"> This is for admission to the school at the start of the school year in September and not for applications made in-year.</w:t>
      </w:r>
    </w:p>
  </w:footnote>
  <w:footnote w:id="4">
    <w:p w14:paraId="774D467A" w14:textId="77777777" w:rsidR="00120961" w:rsidRPr="00716EAC" w:rsidRDefault="00120961" w:rsidP="00120961">
      <w:pPr>
        <w:pStyle w:val="FootnoteText"/>
        <w:rPr>
          <w:highlight w:val="yellow"/>
        </w:rPr>
      </w:pPr>
    </w:p>
  </w:footnote>
  <w:footnote w:id="5">
    <w:p w14:paraId="2A15BCAF" w14:textId="77777777" w:rsidR="003647D2" w:rsidRDefault="003647D2" w:rsidP="003647D2">
      <w:pPr>
        <w:pStyle w:val="FootnoteText"/>
      </w:pPr>
      <w:r>
        <w:rPr>
          <w:rStyle w:val="FootnoteReference"/>
        </w:rPr>
        <w:footnoteRef/>
      </w:r>
      <w:r>
        <w:t xml:space="preserve"> This does not require completion where an application is being made by a pupil on their own behalf for entry to year 12.</w:t>
      </w:r>
    </w:p>
  </w:footnote>
  <w:footnote w:id="6">
    <w:p w14:paraId="1EF43D79" w14:textId="77777777" w:rsidR="003647D2" w:rsidRDefault="003647D2" w:rsidP="003647D2">
      <w:pPr>
        <w:pStyle w:val="FootnoteText"/>
        <w:jc w:val="both"/>
      </w:pPr>
    </w:p>
  </w:footnote>
  <w:footnote w:id="7">
    <w:p w14:paraId="1AE711C4" w14:textId="77777777" w:rsidR="003647D2" w:rsidRDefault="003647D2" w:rsidP="003647D2">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547"/>
    <w:multiLevelType w:val="hybridMultilevel"/>
    <w:tmpl w:val="40A67A6A"/>
    <w:lvl w:ilvl="0" w:tplc="B96AC00C">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00FF2"/>
    <w:multiLevelType w:val="hybridMultilevel"/>
    <w:tmpl w:val="DB2CB096"/>
    <w:lvl w:ilvl="0" w:tplc="B96AC00C">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02278B"/>
    <w:multiLevelType w:val="hybridMultilevel"/>
    <w:tmpl w:val="84CE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B0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9A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A55E30"/>
    <w:multiLevelType w:val="multilevel"/>
    <w:tmpl w:val="51405D9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71468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720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4854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7C505D"/>
    <w:multiLevelType w:val="hybridMultilevel"/>
    <w:tmpl w:val="7CA07544"/>
    <w:lvl w:ilvl="0" w:tplc="121048DE">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0D7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110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EF41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AB40DD"/>
    <w:multiLevelType w:val="hybridMultilevel"/>
    <w:tmpl w:val="3CAE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B0C07"/>
    <w:multiLevelType w:val="hybridMultilevel"/>
    <w:tmpl w:val="5A24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8819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1E7246"/>
    <w:multiLevelType w:val="hybridMultilevel"/>
    <w:tmpl w:val="6518D1E6"/>
    <w:lvl w:ilvl="0" w:tplc="B96AC00C">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4BED"/>
    <w:multiLevelType w:val="hybridMultilevel"/>
    <w:tmpl w:val="AB7A176E"/>
    <w:lvl w:ilvl="0" w:tplc="CDE099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D10444"/>
    <w:multiLevelType w:val="hybridMultilevel"/>
    <w:tmpl w:val="A26C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31C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5B4D60"/>
    <w:multiLevelType w:val="hybridMultilevel"/>
    <w:tmpl w:val="5DB2DF70"/>
    <w:lvl w:ilvl="0" w:tplc="90627C70">
      <w:start w:val="1"/>
      <w:numFmt w:val="lowerLetter"/>
      <w:lvlText w:val="(%1)"/>
      <w:lvlJc w:val="left"/>
      <w:pPr>
        <w:tabs>
          <w:tab w:val="num" w:pos="1440"/>
        </w:tabs>
        <w:ind w:left="1440" w:hanging="720"/>
      </w:pPr>
      <w:rPr>
        <w:rFonts w:hint="default"/>
        <w:b/>
      </w:rPr>
    </w:lvl>
    <w:lvl w:ilvl="1" w:tplc="FFFFFFFF">
      <w:start w:val="1"/>
      <w:numFmt w:val="decimal"/>
      <w:lvlText w:val="%2."/>
      <w:lvlJc w:val="left"/>
      <w:pPr>
        <w:tabs>
          <w:tab w:val="num" w:pos="1800"/>
        </w:tabs>
        <w:ind w:left="1800" w:hanging="360"/>
      </w:pPr>
      <w:rPr>
        <w:rFonts w:hint="default"/>
      </w:rPr>
    </w:lvl>
    <w:lvl w:ilvl="2" w:tplc="0B8434AA">
      <w:start w:val="4"/>
      <w:numFmt w:val="upperLetter"/>
      <w:lvlText w:val="%3."/>
      <w:lvlJc w:val="left"/>
      <w:pPr>
        <w:tabs>
          <w:tab w:val="num" w:pos="2700"/>
        </w:tabs>
        <w:ind w:left="2700" w:hanging="360"/>
      </w:pPr>
      <w:rPr>
        <w:rFonts w:hint="default"/>
        <w:u w:val="single"/>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7BE66DE0"/>
    <w:multiLevelType w:val="hybridMultilevel"/>
    <w:tmpl w:val="FFAE4FA6"/>
    <w:lvl w:ilvl="0" w:tplc="B680C56A">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88888296">
    <w:abstractNumId w:val="4"/>
  </w:num>
  <w:num w:numId="2" w16cid:durableId="198470831">
    <w:abstractNumId w:val="12"/>
  </w:num>
  <w:num w:numId="3" w16cid:durableId="1973174843">
    <w:abstractNumId w:val="14"/>
  </w:num>
  <w:num w:numId="4" w16cid:durableId="363868261">
    <w:abstractNumId w:val="8"/>
  </w:num>
  <w:num w:numId="5" w16cid:durableId="653727341">
    <w:abstractNumId w:val="10"/>
  </w:num>
  <w:num w:numId="6" w16cid:durableId="1163619329">
    <w:abstractNumId w:val="9"/>
  </w:num>
  <w:num w:numId="7" w16cid:durableId="1995990137">
    <w:abstractNumId w:val="24"/>
  </w:num>
  <w:num w:numId="8" w16cid:durableId="968969658">
    <w:abstractNumId w:val="15"/>
  </w:num>
  <w:num w:numId="9" w16cid:durableId="1910379682">
    <w:abstractNumId w:val="19"/>
  </w:num>
  <w:num w:numId="10" w16cid:durableId="304698712">
    <w:abstractNumId w:val="5"/>
  </w:num>
  <w:num w:numId="11" w16cid:durableId="1446341020">
    <w:abstractNumId w:val="0"/>
  </w:num>
  <w:num w:numId="12" w16cid:durableId="1240099417">
    <w:abstractNumId w:val="20"/>
  </w:num>
  <w:num w:numId="13" w16cid:durableId="505217306">
    <w:abstractNumId w:val="1"/>
  </w:num>
  <w:num w:numId="14" w16cid:durableId="2031637072">
    <w:abstractNumId w:val="11"/>
  </w:num>
  <w:num w:numId="15" w16cid:durableId="875000475">
    <w:abstractNumId w:val="25"/>
  </w:num>
  <w:num w:numId="16" w16cid:durableId="1743217207">
    <w:abstractNumId w:val="6"/>
  </w:num>
  <w:num w:numId="17" w16cid:durableId="958073006">
    <w:abstractNumId w:val="16"/>
  </w:num>
  <w:num w:numId="18" w16cid:durableId="427314246">
    <w:abstractNumId w:val="17"/>
  </w:num>
  <w:num w:numId="19" w16cid:durableId="2000762730">
    <w:abstractNumId w:val="23"/>
  </w:num>
  <w:num w:numId="20" w16cid:durableId="146483146">
    <w:abstractNumId w:val="3"/>
  </w:num>
  <w:num w:numId="21" w16cid:durableId="1011489364">
    <w:abstractNumId w:val="7"/>
    <w:lvlOverride w:ilvl="0">
      <w:startOverride w:val="1"/>
    </w:lvlOverride>
  </w:num>
  <w:num w:numId="22" w16cid:durableId="9628049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9964312">
    <w:abstractNumId w:val="2"/>
  </w:num>
  <w:num w:numId="24" w16cid:durableId="17706159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6204183">
    <w:abstractNumId w:val="18"/>
  </w:num>
  <w:num w:numId="26" w16cid:durableId="450787930">
    <w:abstractNumId w:val="22"/>
  </w:num>
  <w:num w:numId="27" w16cid:durableId="496921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9D"/>
    <w:rsid w:val="00000663"/>
    <w:rsid w:val="000011BC"/>
    <w:rsid w:val="000021C8"/>
    <w:rsid w:val="000047B7"/>
    <w:rsid w:val="000055AC"/>
    <w:rsid w:val="000066BC"/>
    <w:rsid w:val="000070AD"/>
    <w:rsid w:val="00013395"/>
    <w:rsid w:val="0001510F"/>
    <w:rsid w:val="000154B3"/>
    <w:rsid w:val="00016E91"/>
    <w:rsid w:val="000174F3"/>
    <w:rsid w:val="00017B45"/>
    <w:rsid w:val="00020AF9"/>
    <w:rsid w:val="000213FB"/>
    <w:rsid w:val="00024C00"/>
    <w:rsid w:val="000279DD"/>
    <w:rsid w:val="00027B8B"/>
    <w:rsid w:val="00030C2F"/>
    <w:rsid w:val="000324B6"/>
    <w:rsid w:val="00032B0B"/>
    <w:rsid w:val="00035242"/>
    <w:rsid w:val="0004259B"/>
    <w:rsid w:val="00046109"/>
    <w:rsid w:val="00047C79"/>
    <w:rsid w:val="00050A82"/>
    <w:rsid w:val="00050B9B"/>
    <w:rsid w:val="00051623"/>
    <w:rsid w:val="00051B84"/>
    <w:rsid w:val="00052C68"/>
    <w:rsid w:val="00053BE8"/>
    <w:rsid w:val="00061B75"/>
    <w:rsid w:val="0006298E"/>
    <w:rsid w:val="000649E0"/>
    <w:rsid w:val="00065509"/>
    <w:rsid w:val="00071BAF"/>
    <w:rsid w:val="0007318D"/>
    <w:rsid w:val="00073BE6"/>
    <w:rsid w:val="00075215"/>
    <w:rsid w:val="00075625"/>
    <w:rsid w:val="00075C9A"/>
    <w:rsid w:val="000771B2"/>
    <w:rsid w:val="00081A47"/>
    <w:rsid w:val="00082B97"/>
    <w:rsid w:val="00083BAA"/>
    <w:rsid w:val="00084236"/>
    <w:rsid w:val="00091AE4"/>
    <w:rsid w:val="00091C46"/>
    <w:rsid w:val="0009346F"/>
    <w:rsid w:val="000940AF"/>
    <w:rsid w:val="00094AC8"/>
    <w:rsid w:val="000A0E85"/>
    <w:rsid w:val="000A2429"/>
    <w:rsid w:val="000A47C6"/>
    <w:rsid w:val="000A623F"/>
    <w:rsid w:val="000A6F1A"/>
    <w:rsid w:val="000B20C1"/>
    <w:rsid w:val="000B3578"/>
    <w:rsid w:val="000B3D96"/>
    <w:rsid w:val="000C19A4"/>
    <w:rsid w:val="000C2796"/>
    <w:rsid w:val="000C434A"/>
    <w:rsid w:val="000C4A56"/>
    <w:rsid w:val="000C68A6"/>
    <w:rsid w:val="000D0B49"/>
    <w:rsid w:val="000D24D2"/>
    <w:rsid w:val="000D3C5B"/>
    <w:rsid w:val="000E065F"/>
    <w:rsid w:val="000E449A"/>
    <w:rsid w:val="000E4CCE"/>
    <w:rsid w:val="000E500F"/>
    <w:rsid w:val="000E5B4D"/>
    <w:rsid w:val="000E5C22"/>
    <w:rsid w:val="000E686B"/>
    <w:rsid w:val="000F09A5"/>
    <w:rsid w:val="000F31AE"/>
    <w:rsid w:val="000F3AE1"/>
    <w:rsid w:val="000F4D8C"/>
    <w:rsid w:val="000F7909"/>
    <w:rsid w:val="00100828"/>
    <w:rsid w:val="00100865"/>
    <w:rsid w:val="001012F7"/>
    <w:rsid w:val="001029D2"/>
    <w:rsid w:val="00104FEA"/>
    <w:rsid w:val="001055EF"/>
    <w:rsid w:val="0010680C"/>
    <w:rsid w:val="00107E29"/>
    <w:rsid w:val="00111150"/>
    <w:rsid w:val="00112AEE"/>
    <w:rsid w:val="00112C0E"/>
    <w:rsid w:val="0011300B"/>
    <w:rsid w:val="001148EE"/>
    <w:rsid w:val="00115826"/>
    <w:rsid w:val="00115D5F"/>
    <w:rsid w:val="0011678C"/>
    <w:rsid w:val="001170C4"/>
    <w:rsid w:val="001172AD"/>
    <w:rsid w:val="00120961"/>
    <w:rsid w:val="0012298C"/>
    <w:rsid w:val="00125A3B"/>
    <w:rsid w:val="00133102"/>
    <w:rsid w:val="00137009"/>
    <w:rsid w:val="00137763"/>
    <w:rsid w:val="00140334"/>
    <w:rsid w:val="001403D8"/>
    <w:rsid w:val="00142C6C"/>
    <w:rsid w:val="00145575"/>
    <w:rsid w:val="00145805"/>
    <w:rsid w:val="0014751A"/>
    <w:rsid w:val="001476C8"/>
    <w:rsid w:val="0015188F"/>
    <w:rsid w:val="00151D75"/>
    <w:rsid w:val="00152B0B"/>
    <w:rsid w:val="00156721"/>
    <w:rsid w:val="001575CA"/>
    <w:rsid w:val="001577E3"/>
    <w:rsid w:val="00157E85"/>
    <w:rsid w:val="00160A58"/>
    <w:rsid w:val="00160A90"/>
    <w:rsid w:val="001611BC"/>
    <w:rsid w:val="00161D52"/>
    <w:rsid w:val="00161FF2"/>
    <w:rsid w:val="00163646"/>
    <w:rsid w:val="00163914"/>
    <w:rsid w:val="00165A75"/>
    <w:rsid w:val="00165F7D"/>
    <w:rsid w:val="001666E2"/>
    <w:rsid w:val="0016771F"/>
    <w:rsid w:val="00167949"/>
    <w:rsid w:val="00170265"/>
    <w:rsid w:val="00175004"/>
    <w:rsid w:val="00175519"/>
    <w:rsid w:val="001757F3"/>
    <w:rsid w:val="00176544"/>
    <w:rsid w:val="001766D6"/>
    <w:rsid w:val="00183822"/>
    <w:rsid w:val="0018529F"/>
    <w:rsid w:val="00186871"/>
    <w:rsid w:val="00192419"/>
    <w:rsid w:val="00192D65"/>
    <w:rsid w:val="00194BD9"/>
    <w:rsid w:val="001955FE"/>
    <w:rsid w:val="00195905"/>
    <w:rsid w:val="00196D39"/>
    <w:rsid w:val="001A6450"/>
    <w:rsid w:val="001A65A6"/>
    <w:rsid w:val="001A7174"/>
    <w:rsid w:val="001A730C"/>
    <w:rsid w:val="001B2ED1"/>
    <w:rsid w:val="001B3099"/>
    <w:rsid w:val="001B71E9"/>
    <w:rsid w:val="001C1150"/>
    <w:rsid w:val="001C1196"/>
    <w:rsid w:val="001C14C3"/>
    <w:rsid w:val="001C270D"/>
    <w:rsid w:val="001C47EA"/>
    <w:rsid w:val="001C4CBE"/>
    <w:rsid w:val="001C65A9"/>
    <w:rsid w:val="001D017D"/>
    <w:rsid w:val="001D0345"/>
    <w:rsid w:val="001D0464"/>
    <w:rsid w:val="001D277A"/>
    <w:rsid w:val="001D3515"/>
    <w:rsid w:val="001D4DA0"/>
    <w:rsid w:val="001D51FE"/>
    <w:rsid w:val="001D664F"/>
    <w:rsid w:val="001E00B8"/>
    <w:rsid w:val="001E1254"/>
    <w:rsid w:val="001E1F5B"/>
    <w:rsid w:val="001E2320"/>
    <w:rsid w:val="001E4407"/>
    <w:rsid w:val="001E56A8"/>
    <w:rsid w:val="001E657A"/>
    <w:rsid w:val="001E69DD"/>
    <w:rsid w:val="001F0235"/>
    <w:rsid w:val="001F1638"/>
    <w:rsid w:val="001F5F3D"/>
    <w:rsid w:val="00200140"/>
    <w:rsid w:val="00200B7E"/>
    <w:rsid w:val="00201E64"/>
    <w:rsid w:val="00203A07"/>
    <w:rsid w:val="002043E1"/>
    <w:rsid w:val="002053A1"/>
    <w:rsid w:val="002070A1"/>
    <w:rsid w:val="002079F6"/>
    <w:rsid w:val="00207ED7"/>
    <w:rsid w:val="00214BF4"/>
    <w:rsid w:val="00214E28"/>
    <w:rsid w:val="002152AA"/>
    <w:rsid w:val="0021556E"/>
    <w:rsid w:val="00216600"/>
    <w:rsid w:val="00217108"/>
    <w:rsid w:val="00217249"/>
    <w:rsid w:val="00217BDA"/>
    <w:rsid w:val="00217EEA"/>
    <w:rsid w:val="0022171E"/>
    <w:rsid w:val="002229EA"/>
    <w:rsid w:val="002229F0"/>
    <w:rsid w:val="00223C69"/>
    <w:rsid w:val="002252D1"/>
    <w:rsid w:val="00226909"/>
    <w:rsid w:val="00230064"/>
    <w:rsid w:val="00233D53"/>
    <w:rsid w:val="00234755"/>
    <w:rsid w:val="002350C2"/>
    <w:rsid w:val="00235487"/>
    <w:rsid w:val="002410BF"/>
    <w:rsid w:val="00241989"/>
    <w:rsid w:val="00245581"/>
    <w:rsid w:val="00253D8F"/>
    <w:rsid w:val="002540CC"/>
    <w:rsid w:val="00254C0E"/>
    <w:rsid w:val="002623DB"/>
    <w:rsid w:val="0026254D"/>
    <w:rsid w:val="00263168"/>
    <w:rsid w:val="00267174"/>
    <w:rsid w:val="00272726"/>
    <w:rsid w:val="00273A8E"/>
    <w:rsid w:val="00275935"/>
    <w:rsid w:val="00275968"/>
    <w:rsid w:val="00277D9B"/>
    <w:rsid w:val="00287DD3"/>
    <w:rsid w:val="0029172D"/>
    <w:rsid w:val="00294F07"/>
    <w:rsid w:val="00296CE2"/>
    <w:rsid w:val="0029725D"/>
    <w:rsid w:val="00297C76"/>
    <w:rsid w:val="002A1A08"/>
    <w:rsid w:val="002A254B"/>
    <w:rsid w:val="002A372F"/>
    <w:rsid w:val="002B047C"/>
    <w:rsid w:val="002B0EE3"/>
    <w:rsid w:val="002B41BE"/>
    <w:rsid w:val="002B54F2"/>
    <w:rsid w:val="002B5F94"/>
    <w:rsid w:val="002B73AD"/>
    <w:rsid w:val="002B73E2"/>
    <w:rsid w:val="002B7666"/>
    <w:rsid w:val="002B7990"/>
    <w:rsid w:val="002C0D95"/>
    <w:rsid w:val="002C2D12"/>
    <w:rsid w:val="002C4AA7"/>
    <w:rsid w:val="002C7ADB"/>
    <w:rsid w:val="002D05CB"/>
    <w:rsid w:val="002D2DAA"/>
    <w:rsid w:val="002D36E6"/>
    <w:rsid w:val="002D48D3"/>
    <w:rsid w:val="002D63B8"/>
    <w:rsid w:val="002D7615"/>
    <w:rsid w:val="002D7CDA"/>
    <w:rsid w:val="002E0A00"/>
    <w:rsid w:val="002E0EEF"/>
    <w:rsid w:val="002E1292"/>
    <w:rsid w:val="002E1424"/>
    <w:rsid w:val="002E1BFA"/>
    <w:rsid w:val="002E2B9D"/>
    <w:rsid w:val="002E2D52"/>
    <w:rsid w:val="002E34C1"/>
    <w:rsid w:val="002E4DCA"/>
    <w:rsid w:val="002E50E3"/>
    <w:rsid w:val="002F03AF"/>
    <w:rsid w:val="002F0AD5"/>
    <w:rsid w:val="002F121A"/>
    <w:rsid w:val="002F15F3"/>
    <w:rsid w:val="002F3A7B"/>
    <w:rsid w:val="002F3C5A"/>
    <w:rsid w:val="002F4010"/>
    <w:rsid w:val="002F49ED"/>
    <w:rsid w:val="002F4F5B"/>
    <w:rsid w:val="002F4F8D"/>
    <w:rsid w:val="002F514C"/>
    <w:rsid w:val="002F6C57"/>
    <w:rsid w:val="002F7781"/>
    <w:rsid w:val="00301FBF"/>
    <w:rsid w:val="00302031"/>
    <w:rsid w:val="003024D7"/>
    <w:rsid w:val="003029C9"/>
    <w:rsid w:val="0030324A"/>
    <w:rsid w:val="00303D8F"/>
    <w:rsid w:val="00305AD6"/>
    <w:rsid w:val="00305E21"/>
    <w:rsid w:val="0030725E"/>
    <w:rsid w:val="00310490"/>
    <w:rsid w:val="003123CF"/>
    <w:rsid w:val="00315EDD"/>
    <w:rsid w:val="003161A8"/>
    <w:rsid w:val="00316B8C"/>
    <w:rsid w:val="00316BD2"/>
    <w:rsid w:val="00317021"/>
    <w:rsid w:val="003205BB"/>
    <w:rsid w:val="00322A65"/>
    <w:rsid w:val="00326536"/>
    <w:rsid w:val="00326AD1"/>
    <w:rsid w:val="00327CF2"/>
    <w:rsid w:val="00330422"/>
    <w:rsid w:val="00330F55"/>
    <w:rsid w:val="003324EE"/>
    <w:rsid w:val="00332D04"/>
    <w:rsid w:val="00336518"/>
    <w:rsid w:val="00340E38"/>
    <w:rsid w:val="00342B12"/>
    <w:rsid w:val="00346010"/>
    <w:rsid w:val="0035198D"/>
    <w:rsid w:val="00352B81"/>
    <w:rsid w:val="00354933"/>
    <w:rsid w:val="00355412"/>
    <w:rsid w:val="003556D8"/>
    <w:rsid w:val="00356D3D"/>
    <w:rsid w:val="00356E4A"/>
    <w:rsid w:val="003613D5"/>
    <w:rsid w:val="0036287F"/>
    <w:rsid w:val="0036295F"/>
    <w:rsid w:val="00362D0A"/>
    <w:rsid w:val="00363064"/>
    <w:rsid w:val="00364017"/>
    <w:rsid w:val="003647D2"/>
    <w:rsid w:val="00364AA7"/>
    <w:rsid w:val="00366317"/>
    <w:rsid w:val="003663A0"/>
    <w:rsid w:val="00366C8F"/>
    <w:rsid w:val="00367966"/>
    <w:rsid w:val="0037042B"/>
    <w:rsid w:val="003710D9"/>
    <w:rsid w:val="00371F95"/>
    <w:rsid w:val="00372025"/>
    <w:rsid w:val="00372072"/>
    <w:rsid w:val="003745FB"/>
    <w:rsid w:val="003754F5"/>
    <w:rsid w:val="003773D7"/>
    <w:rsid w:val="00377EA1"/>
    <w:rsid w:val="00380D55"/>
    <w:rsid w:val="003810BB"/>
    <w:rsid w:val="00382195"/>
    <w:rsid w:val="00382813"/>
    <w:rsid w:val="003831A6"/>
    <w:rsid w:val="003836DD"/>
    <w:rsid w:val="00386E66"/>
    <w:rsid w:val="0039268C"/>
    <w:rsid w:val="00392DD7"/>
    <w:rsid w:val="00394757"/>
    <w:rsid w:val="00394DF0"/>
    <w:rsid w:val="0039623A"/>
    <w:rsid w:val="00396AFC"/>
    <w:rsid w:val="00397655"/>
    <w:rsid w:val="003A0150"/>
    <w:rsid w:val="003A0585"/>
    <w:rsid w:val="003A2E17"/>
    <w:rsid w:val="003A4FFE"/>
    <w:rsid w:val="003A51DB"/>
    <w:rsid w:val="003B3260"/>
    <w:rsid w:val="003B3991"/>
    <w:rsid w:val="003C1432"/>
    <w:rsid w:val="003C2C9E"/>
    <w:rsid w:val="003C2F58"/>
    <w:rsid w:val="003C5D98"/>
    <w:rsid w:val="003C61BB"/>
    <w:rsid w:val="003C72C7"/>
    <w:rsid w:val="003D182B"/>
    <w:rsid w:val="003D1F42"/>
    <w:rsid w:val="003D47CC"/>
    <w:rsid w:val="003D7277"/>
    <w:rsid w:val="003E0349"/>
    <w:rsid w:val="003E08CF"/>
    <w:rsid w:val="003E1179"/>
    <w:rsid w:val="003E24DF"/>
    <w:rsid w:val="003E2963"/>
    <w:rsid w:val="003E51E0"/>
    <w:rsid w:val="003E60B3"/>
    <w:rsid w:val="003F0B26"/>
    <w:rsid w:val="003F18BC"/>
    <w:rsid w:val="003F2005"/>
    <w:rsid w:val="003F53CB"/>
    <w:rsid w:val="003F53CE"/>
    <w:rsid w:val="003F6124"/>
    <w:rsid w:val="003F7123"/>
    <w:rsid w:val="00400849"/>
    <w:rsid w:val="004024E9"/>
    <w:rsid w:val="00410486"/>
    <w:rsid w:val="0041428F"/>
    <w:rsid w:val="00414364"/>
    <w:rsid w:val="00414463"/>
    <w:rsid w:val="004148A9"/>
    <w:rsid w:val="0041596B"/>
    <w:rsid w:val="00415F11"/>
    <w:rsid w:val="00421A8A"/>
    <w:rsid w:val="0042364A"/>
    <w:rsid w:val="00430943"/>
    <w:rsid w:val="00433881"/>
    <w:rsid w:val="00435182"/>
    <w:rsid w:val="0043628D"/>
    <w:rsid w:val="00437FCC"/>
    <w:rsid w:val="00441795"/>
    <w:rsid w:val="00443BB7"/>
    <w:rsid w:val="004447FD"/>
    <w:rsid w:val="00450D4C"/>
    <w:rsid w:val="004522DB"/>
    <w:rsid w:val="00452A7F"/>
    <w:rsid w:val="004536B8"/>
    <w:rsid w:val="00453CC7"/>
    <w:rsid w:val="0045412E"/>
    <w:rsid w:val="00454B4F"/>
    <w:rsid w:val="00456589"/>
    <w:rsid w:val="004609D7"/>
    <w:rsid w:val="00461EB3"/>
    <w:rsid w:val="00464F2E"/>
    <w:rsid w:val="00467DC0"/>
    <w:rsid w:val="00467F5A"/>
    <w:rsid w:val="00470C25"/>
    <w:rsid w:val="0047179D"/>
    <w:rsid w:val="00473836"/>
    <w:rsid w:val="004746BB"/>
    <w:rsid w:val="0047487E"/>
    <w:rsid w:val="004749ED"/>
    <w:rsid w:val="00475E87"/>
    <w:rsid w:val="00476711"/>
    <w:rsid w:val="00477FD0"/>
    <w:rsid w:val="00482443"/>
    <w:rsid w:val="00483A9B"/>
    <w:rsid w:val="004849B9"/>
    <w:rsid w:val="004913CB"/>
    <w:rsid w:val="00491757"/>
    <w:rsid w:val="00491A9E"/>
    <w:rsid w:val="004923F8"/>
    <w:rsid w:val="0049715F"/>
    <w:rsid w:val="004A1B7C"/>
    <w:rsid w:val="004A2B0D"/>
    <w:rsid w:val="004A3872"/>
    <w:rsid w:val="004A4DBB"/>
    <w:rsid w:val="004A66CE"/>
    <w:rsid w:val="004A6E91"/>
    <w:rsid w:val="004B03CB"/>
    <w:rsid w:val="004B2244"/>
    <w:rsid w:val="004B4584"/>
    <w:rsid w:val="004B6C65"/>
    <w:rsid w:val="004B792C"/>
    <w:rsid w:val="004C126D"/>
    <w:rsid w:val="004C15B2"/>
    <w:rsid w:val="004C1FC1"/>
    <w:rsid w:val="004C30E6"/>
    <w:rsid w:val="004C4F14"/>
    <w:rsid w:val="004C5779"/>
    <w:rsid w:val="004D350D"/>
    <w:rsid w:val="004D3E65"/>
    <w:rsid w:val="004D65F7"/>
    <w:rsid w:val="004D7303"/>
    <w:rsid w:val="004E49FE"/>
    <w:rsid w:val="004E5242"/>
    <w:rsid w:val="004E5336"/>
    <w:rsid w:val="004E53BD"/>
    <w:rsid w:val="004E68AD"/>
    <w:rsid w:val="004F0411"/>
    <w:rsid w:val="004F056F"/>
    <w:rsid w:val="004F2E63"/>
    <w:rsid w:val="004F3805"/>
    <w:rsid w:val="004F5239"/>
    <w:rsid w:val="004F593C"/>
    <w:rsid w:val="004F6362"/>
    <w:rsid w:val="005014BB"/>
    <w:rsid w:val="00501D47"/>
    <w:rsid w:val="00502237"/>
    <w:rsid w:val="0050319A"/>
    <w:rsid w:val="00503B79"/>
    <w:rsid w:val="00504AB8"/>
    <w:rsid w:val="0050557C"/>
    <w:rsid w:val="0051349F"/>
    <w:rsid w:val="005141DE"/>
    <w:rsid w:val="00515F54"/>
    <w:rsid w:val="00517414"/>
    <w:rsid w:val="00517F17"/>
    <w:rsid w:val="00522736"/>
    <w:rsid w:val="00522947"/>
    <w:rsid w:val="00523421"/>
    <w:rsid w:val="0052362E"/>
    <w:rsid w:val="0052513B"/>
    <w:rsid w:val="005279B3"/>
    <w:rsid w:val="00531CF5"/>
    <w:rsid w:val="00531E32"/>
    <w:rsid w:val="00531F4F"/>
    <w:rsid w:val="00535205"/>
    <w:rsid w:val="00536AF8"/>
    <w:rsid w:val="00537A30"/>
    <w:rsid w:val="00541800"/>
    <w:rsid w:val="0054217A"/>
    <w:rsid w:val="00542562"/>
    <w:rsid w:val="00544BA5"/>
    <w:rsid w:val="00547669"/>
    <w:rsid w:val="00550B0E"/>
    <w:rsid w:val="00551ADC"/>
    <w:rsid w:val="0055211B"/>
    <w:rsid w:val="00554C8F"/>
    <w:rsid w:val="005555B4"/>
    <w:rsid w:val="00556735"/>
    <w:rsid w:val="005577A8"/>
    <w:rsid w:val="00557B2F"/>
    <w:rsid w:val="00561E24"/>
    <w:rsid w:val="005622AC"/>
    <w:rsid w:val="005645D2"/>
    <w:rsid w:val="00564793"/>
    <w:rsid w:val="0056521C"/>
    <w:rsid w:val="005654B1"/>
    <w:rsid w:val="00565B67"/>
    <w:rsid w:val="00570865"/>
    <w:rsid w:val="00571985"/>
    <w:rsid w:val="005720B7"/>
    <w:rsid w:val="005723C1"/>
    <w:rsid w:val="00572407"/>
    <w:rsid w:val="00573164"/>
    <w:rsid w:val="005737C8"/>
    <w:rsid w:val="00573B38"/>
    <w:rsid w:val="00574218"/>
    <w:rsid w:val="00575FCF"/>
    <w:rsid w:val="00576E47"/>
    <w:rsid w:val="005800C6"/>
    <w:rsid w:val="0058094A"/>
    <w:rsid w:val="005826C9"/>
    <w:rsid w:val="0058302E"/>
    <w:rsid w:val="00584E79"/>
    <w:rsid w:val="0058500A"/>
    <w:rsid w:val="005909C3"/>
    <w:rsid w:val="005920A2"/>
    <w:rsid w:val="00592B35"/>
    <w:rsid w:val="00592CF9"/>
    <w:rsid w:val="00596A2A"/>
    <w:rsid w:val="00596B82"/>
    <w:rsid w:val="0059732D"/>
    <w:rsid w:val="00597578"/>
    <w:rsid w:val="005A5338"/>
    <w:rsid w:val="005A66E8"/>
    <w:rsid w:val="005B3647"/>
    <w:rsid w:val="005B47CB"/>
    <w:rsid w:val="005B5FD3"/>
    <w:rsid w:val="005B7118"/>
    <w:rsid w:val="005C0C6E"/>
    <w:rsid w:val="005C1295"/>
    <w:rsid w:val="005C2070"/>
    <w:rsid w:val="005C2210"/>
    <w:rsid w:val="005C29D8"/>
    <w:rsid w:val="005C2DA7"/>
    <w:rsid w:val="005C36B5"/>
    <w:rsid w:val="005C436A"/>
    <w:rsid w:val="005C5A33"/>
    <w:rsid w:val="005D1796"/>
    <w:rsid w:val="005D1BEE"/>
    <w:rsid w:val="005D1D00"/>
    <w:rsid w:val="005D2D53"/>
    <w:rsid w:val="005D4D54"/>
    <w:rsid w:val="005D74D9"/>
    <w:rsid w:val="005D7DE9"/>
    <w:rsid w:val="005E16D9"/>
    <w:rsid w:val="005E4793"/>
    <w:rsid w:val="005E5D5B"/>
    <w:rsid w:val="005E74E5"/>
    <w:rsid w:val="005F0082"/>
    <w:rsid w:val="005F1244"/>
    <w:rsid w:val="005F2DD3"/>
    <w:rsid w:val="005F4201"/>
    <w:rsid w:val="005F5F8C"/>
    <w:rsid w:val="00604128"/>
    <w:rsid w:val="00604846"/>
    <w:rsid w:val="006050D8"/>
    <w:rsid w:val="00605D4D"/>
    <w:rsid w:val="00605E05"/>
    <w:rsid w:val="00606E88"/>
    <w:rsid w:val="00607858"/>
    <w:rsid w:val="0061017F"/>
    <w:rsid w:val="006117BE"/>
    <w:rsid w:val="00611839"/>
    <w:rsid w:val="00612A4B"/>
    <w:rsid w:val="006136F3"/>
    <w:rsid w:val="00615018"/>
    <w:rsid w:val="00615EF9"/>
    <w:rsid w:val="00616BEE"/>
    <w:rsid w:val="006201D5"/>
    <w:rsid w:val="0062123A"/>
    <w:rsid w:val="00622A2E"/>
    <w:rsid w:val="0062571F"/>
    <w:rsid w:val="00627516"/>
    <w:rsid w:val="00630F29"/>
    <w:rsid w:val="006318CB"/>
    <w:rsid w:val="00634898"/>
    <w:rsid w:val="0063563C"/>
    <w:rsid w:val="006370F4"/>
    <w:rsid w:val="0063748A"/>
    <w:rsid w:val="006415C8"/>
    <w:rsid w:val="0064369F"/>
    <w:rsid w:val="00643FC1"/>
    <w:rsid w:val="00646E75"/>
    <w:rsid w:val="00650121"/>
    <w:rsid w:val="0065209B"/>
    <w:rsid w:val="00652AB4"/>
    <w:rsid w:val="006570AD"/>
    <w:rsid w:val="006572FA"/>
    <w:rsid w:val="006577AE"/>
    <w:rsid w:val="00657F73"/>
    <w:rsid w:val="006618C1"/>
    <w:rsid w:val="006625ED"/>
    <w:rsid w:val="00664811"/>
    <w:rsid w:val="00665F58"/>
    <w:rsid w:val="00667CCE"/>
    <w:rsid w:val="006723F0"/>
    <w:rsid w:val="006726F6"/>
    <w:rsid w:val="00674553"/>
    <w:rsid w:val="00675A29"/>
    <w:rsid w:val="006767CD"/>
    <w:rsid w:val="00681327"/>
    <w:rsid w:val="00681692"/>
    <w:rsid w:val="006837EF"/>
    <w:rsid w:val="00683FB8"/>
    <w:rsid w:val="00686029"/>
    <w:rsid w:val="006919E2"/>
    <w:rsid w:val="00691E88"/>
    <w:rsid w:val="00692DF6"/>
    <w:rsid w:val="006930B3"/>
    <w:rsid w:val="00693EC9"/>
    <w:rsid w:val="00695E28"/>
    <w:rsid w:val="006A1125"/>
    <w:rsid w:val="006A1B83"/>
    <w:rsid w:val="006A3D2E"/>
    <w:rsid w:val="006A442B"/>
    <w:rsid w:val="006A5123"/>
    <w:rsid w:val="006A671E"/>
    <w:rsid w:val="006A67EB"/>
    <w:rsid w:val="006A6A54"/>
    <w:rsid w:val="006A75C2"/>
    <w:rsid w:val="006B0317"/>
    <w:rsid w:val="006B29AA"/>
    <w:rsid w:val="006B2C0E"/>
    <w:rsid w:val="006B3495"/>
    <w:rsid w:val="006B41EF"/>
    <w:rsid w:val="006B6BD6"/>
    <w:rsid w:val="006B7533"/>
    <w:rsid w:val="006C2134"/>
    <w:rsid w:val="006C430E"/>
    <w:rsid w:val="006C6DAC"/>
    <w:rsid w:val="006D034C"/>
    <w:rsid w:val="006D08E1"/>
    <w:rsid w:val="006D1104"/>
    <w:rsid w:val="006D11A7"/>
    <w:rsid w:val="006D20E9"/>
    <w:rsid w:val="006D4D06"/>
    <w:rsid w:val="006D5A6C"/>
    <w:rsid w:val="006D64D0"/>
    <w:rsid w:val="006E10A4"/>
    <w:rsid w:val="006E1159"/>
    <w:rsid w:val="006E189D"/>
    <w:rsid w:val="006E1B05"/>
    <w:rsid w:val="006E2066"/>
    <w:rsid w:val="006E39F6"/>
    <w:rsid w:val="006E4B53"/>
    <w:rsid w:val="006E50B8"/>
    <w:rsid w:val="006E67D3"/>
    <w:rsid w:val="006E6C8E"/>
    <w:rsid w:val="006E7BFF"/>
    <w:rsid w:val="006F0226"/>
    <w:rsid w:val="006F315C"/>
    <w:rsid w:val="006F502A"/>
    <w:rsid w:val="006F6408"/>
    <w:rsid w:val="006F6F10"/>
    <w:rsid w:val="007022A1"/>
    <w:rsid w:val="007029AD"/>
    <w:rsid w:val="00702BA2"/>
    <w:rsid w:val="00704E9D"/>
    <w:rsid w:val="00706077"/>
    <w:rsid w:val="00706484"/>
    <w:rsid w:val="007065C8"/>
    <w:rsid w:val="00706660"/>
    <w:rsid w:val="00706DE3"/>
    <w:rsid w:val="00707127"/>
    <w:rsid w:val="00715CBB"/>
    <w:rsid w:val="0071678D"/>
    <w:rsid w:val="00716797"/>
    <w:rsid w:val="0072254E"/>
    <w:rsid w:val="007238A2"/>
    <w:rsid w:val="0072450C"/>
    <w:rsid w:val="00725505"/>
    <w:rsid w:val="00730FF8"/>
    <w:rsid w:val="007338D4"/>
    <w:rsid w:val="00735DDF"/>
    <w:rsid w:val="00736AEA"/>
    <w:rsid w:val="00737E52"/>
    <w:rsid w:val="0074072D"/>
    <w:rsid w:val="00746E8C"/>
    <w:rsid w:val="0074762E"/>
    <w:rsid w:val="00750262"/>
    <w:rsid w:val="00752E40"/>
    <w:rsid w:val="00754AA3"/>
    <w:rsid w:val="00755796"/>
    <w:rsid w:val="00757ACC"/>
    <w:rsid w:val="00762063"/>
    <w:rsid w:val="00765732"/>
    <w:rsid w:val="00765ABF"/>
    <w:rsid w:val="00771762"/>
    <w:rsid w:val="007724C7"/>
    <w:rsid w:val="00772D3A"/>
    <w:rsid w:val="00772FFF"/>
    <w:rsid w:val="00775625"/>
    <w:rsid w:val="00776D04"/>
    <w:rsid w:val="00777537"/>
    <w:rsid w:val="00777918"/>
    <w:rsid w:val="00777D7A"/>
    <w:rsid w:val="00783E79"/>
    <w:rsid w:val="00785625"/>
    <w:rsid w:val="007871E1"/>
    <w:rsid w:val="00791809"/>
    <w:rsid w:val="00791B32"/>
    <w:rsid w:val="007933B5"/>
    <w:rsid w:val="00794384"/>
    <w:rsid w:val="007967A5"/>
    <w:rsid w:val="007A39EF"/>
    <w:rsid w:val="007A5D4A"/>
    <w:rsid w:val="007A6D9D"/>
    <w:rsid w:val="007B0F93"/>
    <w:rsid w:val="007B174E"/>
    <w:rsid w:val="007B196B"/>
    <w:rsid w:val="007B3402"/>
    <w:rsid w:val="007B3F59"/>
    <w:rsid w:val="007B5AE8"/>
    <w:rsid w:val="007B5E4A"/>
    <w:rsid w:val="007C0EDF"/>
    <w:rsid w:val="007C2093"/>
    <w:rsid w:val="007C33E8"/>
    <w:rsid w:val="007C446E"/>
    <w:rsid w:val="007C6AD1"/>
    <w:rsid w:val="007D1E2D"/>
    <w:rsid w:val="007D2392"/>
    <w:rsid w:val="007D2AA8"/>
    <w:rsid w:val="007D5841"/>
    <w:rsid w:val="007D67D0"/>
    <w:rsid w:val="007D6935"/>
    <w:rsid w:val="007D6EBB"/>
    <w:rsid w:val="007D7D2A"/>
    <w:rsid w:val="007E09A2"/>
    <w:rsid w:val="007E14F3"/>
    <w:rsid w:val="007E17E3"/>
    <w:rsid w:val="007E680C"/>
    <w:rsid w:val="007E7623"/>
    <w:rsid w:val="007E76CA"/>
    <w:rsid w:val="007F0709"/>
    <w:rsid w:val="007F21AC"/>
    <w:rsid w:val="007F314B"/>
    <w:rsid w:val="007F32CD"/>
    <w:rsid w:val="007F335C"/>
    <w:rsid w:val="007F39E7"/>
    <w:rsid w:val="007F5192"/>
    <w:rsid w:val="008005D1"/>
    <w:rsid w:val="0080191F"/>
    <w:rsid w:val="00810D0C"/>
    <w:rsid w:val="00813846"/>
    <w:rsid w:val="00815F21"/>
    <w:rsid w:val="008167CB"/>
    <w:rsid w:val="008169CD"/>
    <w:rsid w:val="00817B69"/>
    <w:rsid w:val="00821A9A"/>
    <w:rsid w:val="00821C87"/>
    <w:rsid w:val="00822030"/>
    <w:rsid w:val="008232D1"/>
    <w:rsid w:val="00831721"/>
    <w:rsid w:val="00831975"/>
    <w:rsid w:val="008327EC"/>
    <w:rsid w:val="00836F64"/>
    <w:rsid w:val="0084027F"/>
    <w:rsid w:val="0084237D"/>
    <w:rsid w:val="008437CB"/>
    <w:rsid w:val="0084597F"/>
    <w:rsid w:val="00845D81"/>
    <w:rsid w:val="00847701"/>
    <w:rsid w:val="00847783"/>
    <w:rsid w:val="0085030E"/>
    <w:rsid w:val="00850B15"/>
    <w:rsid w:val="008528BF"/>
    <w:rsid w:val="008554CD"/>
    <w:rsid w:val="00856CFB"/>
    <w:rsid w:val="00857364"/>
    <w:rsid w:val="00861E98"/>
    <w:rsid w:val="00862A06"/>
    <w:rsid w:val="00864029"/>
    <w:rsid w:val="0086448B"/>
    <w:rsid w:val="00864ADD"/>
    <w:rsid w:val="00865FA2"/>
    <w:rsid w:val="008661D2"/>
    <w:rsid w:val="00866225"/>
    <w:rsid w:val="00867ADF"/>
    <w:rsid w:val="00867B79"/>
    <w:rsid w:val="00871828"/>
    <w:rsid w:val="008722C2"/>
    <w:rsid w:val="0087438A"/>
    <w:rsid w:val="00874D63"/>
    <w:rsid w:val="0087756B"/>
    <w:rsid w:val="00880727"/>
    <w:rsid w:val="00880BFD"/>
    <w:rsid w:val="00880CE4"/>
    <w:rsid w:val="00882A12"/>
    <w:rsid w:val="00882B7D"/>
    <w:rsid w:val="00885EAA"/>
    <w:rsid w:val="00887C23"/>
    <w:rsid w:val="0089116E"/>
    <w:rsid w:val="00893542"/>
    <w:rsid w:val="00893AC6"/>
    <w:rsid w:val="00893DB5"/>
    <w:rsid w:val="00893E25"/>
    <w:rsid w:val="0089596C"/>
    <w:rsid w:val="00895995"/>
    <w:rsid w:val="0089797E"/>
    <w:rsid w:val="00897A1B"/>
    <w:rsid w:val="008A03E1"/>
    <w:rsid w:val="008A04F6"/>
    <w:rsid w:val="008A2DA6"/>
    <w:rsid w:val="008A38B6"/>
    <w:rsid w:val="008A51F6"/>
    <w:rsid w:val="008A7761"/>
    <w:rsid w:val="008A7B46"/>
    <w:rsid w:val="008B0947"/>
    <w:rsid w:val="008B2449"/>
    <w:rsid w:val="008B265C"/>
    <w:rsid w:val="008B3E4E"/>
    <w:rsid w:val="008B444F"/>
    <w:rsid w:val="008B4DE6"/>
    <w:rsid w:val="008B5FE0"/>
    <w:rsid w:val="008B772B"/>
    <w:rsid w:val="008C088D"/>
    <w:rsid w:val="008C0F6C"/>
    <w:rsid w:val="008C28BC"/>
    <w:rsid w:val="008C471D"/>
    <w:rsid w:val="008C5107"/>
    <w:rsid w:val="008C5562"/>
    <w:rsid w:val="008C5841"/>
    <w:rsid w:val="008C7A99"/>
    <w:rsid w:val="008D0C2B"/>
    <w:rsid w:val="008D1489"/>
    <w:rsid w:val="008D537D"/>
    <w:rsid w:val="008D73E8"/>
    <w:rsid w:val="008E6D3B"/>
    <w:rsid w:val="008F257D"/>
    <w:rsid w:val="008F3B30"/>
    <w:rsid w:val="008F3C9E"/>
    <w:rsid w:val="008F4DE0"/>
    <w:rsid w:val="008F6DD9"/>
    <w:rsid w:val="00900F80"/>
    <w:rsid w:val="009027FB"/>
    <w:rsid w:val="009068ED"/>
    <w:rsid w:val="00907142"/>
    <w:rsid w:val="00907915"/>
    <w:rsid w:val="00911C48"/>
    <w:rsid w:val="00912A81"/>
    <w:rsid w:val="00913AD2"/>
    <w:rsid w:val="00913D23"/>
    <w:rsid w:val="0091411D"/>
    <w:rsid w:val="009142C3"/>
    <w:rsid w:val="00915E5E"/>
    <w:rsid w:val="009203BE"/>
    <w:rsid w:val="00920BCD"/>
    <w:rsid w:val="00921716"/>
    <w:rsid w:val="00923D83"/>
    <w:rsid w:val="00925E95"/>
    <w:rsid w:val="009261F5"/>
    <w:rsid w:val="00926895"/>
    <w:rsid w:val="00927717"/>
    <w:rsid w:val="00931851"/>
    <w:rsid w:val="00933AEF"/>
    <w:rsid w:val="00940097"/>
    <w:rsid w:val="009422EE"/>
    <w:rsid w:val="0094414C"/>
    <w:rsid w:val="00945726"/>
    <w:rsid w:val="009475DB"/>
    <w:rsid w:val="00947756"/>
    <w:rsid w:val="009504F1"/>
    <w:rsid w:val="009515CB"/>
    <w:rsid w:val="00953757"/>
    <w:rsid w:val="00953BFE"/>
    <w:rsid w:val="00954E11"/>
    <w:rsid w:val="00955F3E"/>
    <w:rsid w:val="00960878"/>
    <w:rsid w:val="00960AE7"/>
    <w:rsid w:val="009626F6"/>
    <w:rsid w:val="009628BF"/>
    <w:rsid w:val="0096392A"/>
    <w:rsid w:val="00964F9F"/>
    <w:rsid w:val="00965236"/>
    <w:rsid w:val="00970D57"/>
    <w:rsid w:val="00970E66"/>
    <w:rsid w:val="00972E0D"/>
    <w:rsid w:val="00972F43"/>
    <w:rsid w:val="00973C4A"/>
    <w:rsid w:val="00974A78"/>
    <w:rsid w:val="00974F9A"/>
    <w:rsid w:val="00975A9D"/>
    <w:rsid w:val="00975D95"/>
    <w:rsid w:val="0097632B"/>
    <w:rsid w:val="00977A47"/>
    <w:rsid w:val="00981967"/>
    <w:rsid w:val="00982D08"/>
    <w:rsid w:val="00983EE4"/>
    <w:rsid w:val="00984FC5"/>
    <w:rsid w:val="00987E82"/>
    <w:rsid w:val="00992F0A"/>
    <w:rsid w:val="00993DD4"/>
    <w:rsid w:val="00994D07"/>
    <w:rsid w:val="009979D0"/>
    <w:rsid w:val="009A1A8D"/>
    <w:rsid w:val="009A488E"/>
    <w:rsid w:val="009A5360"/>
    <w:rsid w:val="009A5C53"/>
    <w:rsid w:val="009B0F84"/>
    <w:rsid w:val="009B34CD"/>
    <w:rsid w:val="009B4688"/>
    <w:rsid w:val="009B5268"/>
    <w:rsid w:val="009C0850"/>
    <w:rsid w:val="009C09E8"/>
    <w:rsid w:val="009C1A61"/>
    <w:rsid w:val="009C37C4"/>
    <w:rsid w:val="009C60FF"/>
    <w:rsid w:val="009D25A6"/>
    <w:rsid w:val="009D3538"/>
    <w:rsid w:val="009D3865"/>
    <w:rsid w:val="009D41B0"/>
    <w:rsid w:val="009D4785"/>
    <w:rsid w:val="009D5563"/>
    <w:rsid w:val="009D7750"/>
    <w:rsid w:val="009E0EDD"/>
    <w:rsid w:val="009E13C3"/>
    <w:rsid w:val="009E16B5"/>
    <w:rsid w:val="009E1873"/>
    <w:rsid w:val="009E2D4B"/>
    <w:rsid w:val="009E4C16"/>
    <w:rsid w:val="009E4DA6"/>
    <w:rsid w:val="009E5781"/>
    <w:rsid w:val="009E5D16"/>
    <w:rsid w:val="009E5F9F"/>
    <w:rsid w:val="009E6365"/>
    <w:rsid w:val="009F7BDE"/>
    <w:rsid w:val="00A02A71"/>
    <w:rsid w:val="00A02B1D"/>
    <w:rsid w:val="00A02BC3"/>
    <w:rsid w:val="00A03F30"/>
    <w:rsid w:val="00A0787B"/>
    <w:rsid w:val="00A07A94"/>
    <w:rsid w:val="00A116C0"/>
    <w:rsid w:val="00A11F30"/>
    <w:rsid w:val="00A1626E"/>
    <w:rsid w:val="00A16896"/>
    <w:rsid w:val="00A16C51"/>
    <w:rsid w:val="00A174FE"/>
    <w:rsid w:val="00A17B61"/>
    <w:rsid w:val="00A20CF1"/>
    <w:rsid w:val="00A23554"/>
    <w:rsid w:val="00A25050"/>
    <w:rsid w:val="00A261B1"/>
    <w:rsid w:val="00A267BD"/>
    <w:rsid w:val="00A269C0"/>
    <w:rsid w:val="00A26B5E"/>
    <w:rsid w:val="00A26FE7"/>
    <w:rsid w:val="00A27485"/>
    <w:rsid w:val="00A279F9"/>
    <w:rsid w:val="00A3128F"/>
    <w:rsid w:val="00A33422"/>
    <w:rsid w:val="00A338F2"/>
    <w:rsid w:val="00A3506F"/>
    <w:rsid w:val="00A351C3"/>
    <w:rsid w:val="00A3529D"/>
    <w:rsid w:val="00A35F77"/>
    <w:rsid w:val="00A42716"/>
    <w:rsid w:val="00A42BF7"/>
    <w:rsid w:val="00A440D0"/>
    <w:rsid w:val="00A504D4"/>
    <w:rsid w:val="00A505B2"/>
    <w:rsid w:val="00A51DAB"/>
    <w:rsid w:val="00A529A8"/>
    <w:rsid w:val="00A536B8"/>
    <w:rsid w:val="00A561F1"/>
    <w:rsid w:val="00A56BC7"/>
    <w:rsid w:val="00A57CF8"/>
    <w:rsid w:val="00A6297D"/>
    <w:rsid w:val="00A63674"/>
    <w:rsid w:val="00A64B47"/>
    <w:rsid w:val="00A66B18"/>
    <w:rsid w:val="00A66BF3"/>
    <w:rsid w:val="00A66D82"/>
    <w:rsid w:val="00A67813"/>
    <w:rsid w:val="00A6783B"/>
    <w:rsid w:val="00A714B6"/>
    <w:rsid w:val="00A7328C"/>
    <w:rsid w:val="00A7341C"/>
    <w:rsid w:val="00A73EEE"/>
    <w:rsid w:val="00A751D0"/>
    <w:rsid w:val="00A75F29"/>
    <w:rsid w:val="00A77038"/>
    <w:rsid w:val="00A811F3"/>
    <w:rsid w:val="00A81FF0"/>
    <w:rsid w:val="00A83366"/>
    <w:rsid w:val="00A83755"/>
    <w:rsid w:val="00A8692D"/>
    <w:rsid w:val="00A875F2"/>
    <w:rsid w:val="00A91ED7"/>
    <w:rsid w:val="00A926B9"/>
    <w:rsid w:val="00A92B3B"/>
    <w:rsid w:val="00A96CF8"/>
    <w:rsid w:val="00AA089B"/>
    <w:rsid w:val="00AA096C"/>
    <w:rsid w:val="00AA405C"/>
    <w:rsid w:val="00AA4A6B"/>
    <w:rsid w:val="00AB2B2E"/>
    <w:rsid w:val="00AB3E74"/>
    <w:rsid w:val="00AB420E"/>
    <w:rsid w:val="00AB5A11"/>
    <w:rsid w:val="00AB7EFE"/>
    <w:rsid w:val="00AC31D9"/>
    <w:rsid w:val="00AC3D7C"/>
    <w:rsid w:val="00AC4E15"/>
    <w:rsid w:val="00AC75BC"/>
    <w:rsid w:val="00AC7ED6"/>
    <w:rsid w:val="00AD0D8B"/>
    <w:rsid w:val="00AD26DC"/>
    <w:rsid w:val="00AD2AF5"/>
    <w:rsid w:val="00AD3636"/>
    <w:rsid w:val="00AD5BAA"/>
    <w:rsid w:val="00AD6618"/>
    <w:rsid w:val="00AD6C2F"/>
    <w:rsid w:val="00AE1388"/>
    <w:rsid w:val="00AE4489"/>
    <w:rsid w:val="00AE61F6"/>
    <w:rsid w:val="00AE65DD"/>
    <w:rsid w:val="00AE6BF3"/>
    <w:rsid w:val="00AF38FC"/>
    <w:rsid w:val="00AF3982"/>
    <w:rsid w:val="00AF4F11"/>
    <w:rsid w:val="00AF5FF1"/>
    <w:rsid w:val="00B00AD2"/>
    <w:rsid w:val="00B00D35"/>
    <w:rsid w:val="00B01C89"/>
    <w:rsid w:val="00B02090"/>
    <w:rsid w:val="00B13394"/>
    <w:rsid w:val="00B15321"/>
    <w:rsid w:val="00B158F0"/>
    <w:rsid w:val="00B15914"/>
    <w:rsid w:val="00B254D9"/>
    <w:rsid w:val="00B277D2"/>
    <w:rsid w:val="00B31175"/>
    <w:rsid w:val="00B31825"/>
    <w:rsid w:val="00B31C0D"/>
    <w:rsid w:val="00B343F4"/>
    <w:rsid w:val="00B34D93"/>
    <w:rsid w:val="00B40FD8"/>
    <w:rsid w:val="00B41E10"/>
    <w:rsid w:val="00B436A3"/>
    <w:rsid w:val="00B44C2B"/>
    <w:rsid w:val="00B4641A"/>
    <w:rsid w:val="00B46EDD"/>
    <w:rsid w:val="00B47A14"/>
    <w:rsid w:val="00B501F6"/>
    <w:rsid w:val="00B50294"/>
    <w:rsid w:val="00B5030B"/>
    <w:rsid w:val="00B50727"/>
    <w:rsid w:val="00B528CF"/>
    <w:rsid w:val="00B53509"/>
    <w:rsid w:val="00B541C9"/>
    <w:rsid w:val="00B547AD"/>
    <w:rsid w:val="00B54CB5"/>
    <w:rsid w:val="00B55346"/>
    <w:rsid w:val="00B563A2"/>
    <w:rsid w:val="00B567A1"/>
    <w:rsid w:val="00B57D6E"/>
    <w:rsid w:val="00B60FBE"/>
    <w:rsid w:val="00B62908"/>
    <w:rsid w:val="00B6293B"/>
    <w:rsid w:val="00B629D5"/>
    <w:rsid w:val="00B701FB"/>
    <w:rsid w:val="00B75A78"/>
    <w:rsid w:val="00B80EA8"/>
    <w:rsid w:val="00B83842"/>
    <w:rsid w:val="00B868FE"/>
    <w:rsid w:val="00B93312"/>
    <w:rsid w:val="00B945E7"/>
    <w:rsid w:val="00B94842"/>
    <w:rsid w:val="00B94E4A"/>
    <w:rsid w:val="00B95BB5"/>
    <w:rsid w:val="00B95F5D"/>
    <w:rsid w:val="00B9690C"/>
    <w:rsid w:val="00B97AAC"/>
    <w:rsid w:val="00BA1E60"/>
    <w:rsid w:val="00BA7A66"/>
    <w:rsid w:val="00BB11E8"/>
    <w:rsid w:val="00BB1960"/>
    <w:rsid w:val="00BB2B4A"/>
    <w:rsid w:val="00BB3995"/>
    <w:rsid w:val="00BB4734"/>
    <w:rsid w:val="00BC03FD"/>
    <w:rsid w:val="00BC2E8E"/>
    <w:rsid w:val="00BC4E64"/>
    <w:rsid w:val="00BC5A42"/>
    <w:rsid w:val="00BC64CA"/>
    <w:rsid w:val="00BC65B6"/>
    <w:rsid w:val="00BD04F5"/>
    <w:rsid w:val="00BD0C8B"/>
    <w:rsid w:val="00BD0CB7"/>
    <w:rsid w:val="00BD54B8"/>
    <w:rsid w:val="00BD6F10"/>
    <w:rsid w:val="00BE193E"/>
    <w:rsid w:val="00BE20A7"/>
    <w:rsid w:val="00BE2FC7"/>
    <w:rsid w:val="00BE4868"/>
    <w:rsid w:val="00BE4EEB"/>
    <w:rsid w:val="00BF0331"/>
    <w:rsid w:val="00BF2683"/>
    <w:rsid w:val="00BF394B"/>
    <w:rsid w:val="00BF4919"/>
    <w:rsid w:val="00C03E3E"/>
    <w:rsid w:val="00C0408E"/>
    <w:rsid w:val="00C04255"/>
    <w:rsid w:val="00C04D80"/>
    <w:rsid w:val="00C0552E"/>
    <w:rsid w:val="00C05869"/>
    <w:rsid w:val="00C05E7F"/>
    <w:rsid w:val="00C06C55"/>
    <w:rsid w:val="00C100BD"/>
    <w:rsid w:val="00C1065B"/>
    <w:rsid w:val="00C137ED"/>
    <w:rsid w:val="00C14A9F"/>
    <w:rsid w:val="00C14D62"/>
    <w:rsid w:val="00C14F07"/>
    <w:rsid w:val="00C1637A"/>
    <w:rsid w:val="00C20361"/>
    <w:rsid w:val="00C22F07"/>
    <w:rsid w:val="00C24363"/>
    <w:rsid w:val="00C249CD"/>
    <w:rsid w:val="00C25FFF"/>
    <w:rsid w:val="00C26928"/>
    <w:rsid w:val="00C2771B"/>
    <w:rsid w:val="00C3299B"/>
    <w:rsid w:val="00C33266"/>
    <w:rsid w:val="00C33721"/>
    <w:rsid w:val="00C35558"/>
    <w:rsid w:val="00C36B09"/>
    <w:rsid w:val="00C40DB0"/>
    <w:rsid w:val="00C42FF9"/>
    <w:rsid w:val="00C4566C"/>
    <w:rsid w:val="00C45F69"/>
    <w:rsid w:val="00C5086F"/>
    <w:rsid w:val="00C5183C"/>
    <w:rsid w:val="00C55165"/>
    <w:rsid w:val="00C55AEF"/>
    <w:rsid w:val="00C57212"/>
    <w:rsid w:val="00C60ABC"/>
    <w:rsid w:val="00C701F7"/>
    <w:rsid w:val="00C70786"/>
    <w:rsid w:val="00C76D3C"/>
    <w:rsid w:val="00C77DEF"/>
    <w:rsid w:val="00C812B9"/>
    <w:rsid w:val="00C82C5D"/>
    <w:rsid w:val="00C84F0B"/>
    <w:rsid w:val="00C86476"/>
    <w:rsid w:val="00C873D9"/>
    <w:rsid w:val="00C913F4"/>
    <w:rsid w:val="00C91CD8"/>
    <w:rsid w:val="00C920F1"/>
    <w:rsid w:val="00C92DA0"/>
    <w:rsid w:val="00C944A5"/>
    <w:rsid w:val="00C96852"/>
    <w:rsid w:val="00C96BC0"/>
    <w:rsid w:val="00CA04C8"/>
    <w:rsid w:val="00CA1B63"/>
    <w:rsid w:val="00CA1C04"/>
    <w:rsid w:val="00CA362F"/>
    <w:rsid w:val="00CA36EB"/>
    <w:rsid w:val="00CA3D44"/>
    <w:rsid w:val="00CA46BA"/>
    <w:rsid w:val="00CA52AF"/>
    <w:rsid w:val="00CA7497"/>
    <w:rsid w:val="00CB08B6"/>
    <w:rsid w:val="00CB0DE2"/>
    <w:rsid w:val="00CB15CA"/>
    <w:rsid w:val="00CB42E0"/>
    <w:rsid w:val="00CB4894"/>
    <w:rsid w:val="00CB5675"/>
    <w:rsid w:val="00CB5D17"/>
    <w:rsid w:val="00CB6111"/>
    <w:rsid w:val="00CB6662"/>
    <w:rsid w:val="00CB6977"/>
    <w:rsid w:val="00CB780D"/>
    <w:rsid w:val="00CC1970"/>
    <w:rsid w:val="00CC2F62"/>
    <w:rsid w:val="00CC7297"/>
    <w:rsid w:val="00CC7D9C"/>
    <w:rsid w:val="00CD01ED"/>
    <w:rsid w:val="00CD24EA"/>
    <w:rsid w:val="00CD2813"/>
    <w:rsid w:val="00CD39E7"/>
    <w:rsid w:val="00CD7C8B"/>
    <w:rsid w:val="00CE0B35"/>
    <w:rsid w:val="00CE1CB2"/>
    <w:rsid w:val="00CE614E"/>
    <w:rsid w:val="00CE6F68"/>
    <w:rsid w:val="00CF190A"/>
    <w:rsid w:val="00CF2F25"/>
    <w:rsid w:val="00CF3F88"/>
    <w:rsid w:val="00CF5B2D"/>
    <w:rsid w:val="00D035E3"/>
    <w:rsid w:val="00D040D6"/>
    <w:rsid w:val="00D06559"/>
    <w:rsid w:val="00D06A3F"/>
    <w:rsid w:val="00D074EA"/>
    <w:rsid w:val="00D10958"/>
    <w:rsid w:val="00D10BB5"/>
    <w:rsid w:val="00D11AF4"/>
    <w:rsid w:val="00D11EC1"/>
    <w:rsid w:val="00D12777"/>
    <w:rsid w:val="00D13196"/>
    <w:rsid w:val="00D133B8"/>
    <w:rsid w:val="00D1798C"/>
    <w:rsid w:val="00D2583B"/>
    <w:rsid w:val="00D27B29"/>
    <w:rsid w:val="00D302ED"/>
    <w:rsid w:val="00D303CC"/>
    <w:rsid w:val="00D3112E"/>
    <w:rsid w:val="00D341BF"/>
    <w:rsid w:val="00D36C27"/>
    <w:rsid w:val="00D37BEA"/>
    <w:rsid w:val="00D41F6D"/>
    <w:rsid w:val="00D43C9D"/>
    <w:rsid w:val="00D43F7F"/>
    <w:rsid w:val="00D445C8"/>
    <w:rsid w:val="00D4509A"/>
    <w:rsid w:val="00D461B8"/>
    <w:rsid w:val="00D5345D"/>
    <w:rsid w:val="00D55C40"/>
    <w:rsid w:val="00D56C55"/>
    <w:rsid w:val="00D57227"/>
    <w:rsid w:val="00D60E60"/>
    <w:rsid w:val="00D62B77"/>
    <w:rsid w:val="00D6349D"/>
    <w:rsid w:val="00D637FF"/>
    <w:rsid w:val="00D63BEE"/>
    <w:rsid w:val="00D641F8"/>
    <w:rsid w:val="00D6507E"/>
    <w:rsid w:val="00D6615E"/>
    <w:rsid w:val="00D66593"/>
    <w:rsid w:val="00D70392"/>
    <w:rsid w:val="00D70D12"/>
    <w:rsid w:val="00D7356F"/>
    <w:rsid w:val="00D7378F"/>
    <w:rsid w:val="00D75511"/>
    <w:rsid w:val="00D76946"/>
    <w:rsid w:val="00D85A39"/>
    <w:rsid w:val="00D85D08"/>
    <w:rsid w:val="00D8676B"/>
    <w:rsid w:val="00D87ADD"/>
    <w:rsid w:val="00D902D5"/>
    <w:rsid w:val="00D937FD"/>
    <w:rsid w:val="00D95CFB"/>
    <w:rsid w:val="00D963CA"/>
    <w:rsid w:val="00DA0D38"/>
    <w:rsid w:val="00DA132F"/>
    <w:rsid w:val="00DA2CE5"/>
    <w:rsid w:val="00DA3565"/>
    <w:rsid w:val="00DA3670"/>
    <w:rsid w:val="00DA390E"/>
    <w:rsid w:val="00DA3F78"/>
    <w:rsid w:val="00DA4320"/>
    <w:rsid w:val="00DA55BC"/>
    <w:rsid w:val="00DA5CF3"/>
    <w:rsid w:val="00DA6984"/>
    <w:rsid w:val="00DB2BDF"/>
    <w:rsid w:val="00DB2E86"/>
    <w:rsid w:val="00DB325B"/>
    <w:rsid w:val="00DB52DB"/>
    <w:rsid w:val="00DB56ED"/>
    <w:rsid w:val="00DB5B4D"/>
    <w:rsid w:val="00DB7928"/>
    <w:rsid w:val="00DC01D8"/>
    <w:rsid w:val="00DC0BE8"/>
    <w:rsid w:val="00DC1040"/>
    <w:rsid w:val="00DC211A"/>
    <w:rsid w:val="00DC2BFC"/>
    <w:rsid w:val="00DC6099"/>
    <w:rsid w:val="00DD1FE8"/>
    <w:rsid w:val="00DD2780"/>
    <w:rsid w:val="00DD4362"/>
    <w:rsid w:val="00DD44BE"/>
    <w:rsid w:val="00DD55D7"/>
    <w:rsid w:val="00DD6AC0"/>
    <w:rsid w:val="00DE1800"/>
    <w:rsid w:val="00DE23ED"/>
    <w:rsid w:val="00DE5EC5"/>
    <w:rsid w:val="00DE6DA2"/>
    <w:rsid w:val="00DE6FA9"/>
    <w:rsid w:val="00DF0F95"/>
    <w:rsid w:val="00DF1CCC"/>
    <w:rsid w:val="00DF2AE3"/>
    <w:rsid w:val="00DF2D30"/>
    <w:rsid w:val="00DF5274"/>
    <w:rsid w:val="00E020BD"/>
    <w:rsid w:val="00E0227E"/>
    <w:rsid w:val="00E0276E"/>
    <w:rsid w:val="00E042C6"/>
    <w:rsid w:val="00E10424"/>
    <w:rsid w:val="00E10FA1"/>
    <w:rsid w:val="00E207FE"/>
    <w:rsid w:val="00E27104"/>
    <w:rsid w:val="00E27514"/>
    <w:rsid w:val="00E32D3A"/>
    <w:rsid w:val="00E338AF"/>
    <w:rsid w:val="00E405E2"/>
    <w:rsid w:val="00E412ED"/>
    <w:rsid w:val="00E41BD3"/>
    <w:rsid w:val="00E42770"/>
    <w:rsid w:val="00E43200"/>
    <w:rsid w:val="00E436C9"/>
    <w:rsid w:val="00E439BC"/>
    <w:rsid w:val="00E45898"/>
    <w:rsid w:val="00E4786A"/>
    <w:rsid w:val="00E50476"/>
    <w:rsid w:val="00E534F3"/>
    <w:rsid w:val="00E5593F"/>
    <w:rsid w:val="00E55B96"/>
    <w:rsid w:val="00E55D74"/>
    <w:rsid w:val="00E572FC"/>
    <w:rsid w:val="00E6115D"/>
    <w:rsid w:val="00E6191F"/>
    <w:rsid w:val="00E6540C"/>
    <w:rsid w:val="00E709AB"/>
    <w:rsid w:val="00E729FC"/>
    <w:rsid w:val="00E73B8B"/>
    <w:rsid w:val="00E755FC"/>
    <w:rsid w:val="00E77DC4"/>
    <w:rsid w:val="00E80C49"/>
    <w:rsid w:val="00E81A40"/>
    <w:rsid w:val="00E81E2A"/>
    <w:rsid w:val="00E821C0"/>
    <w:rsid w:val="00E83A6A"/>
    <w:rsid w:val="00E841B7"/>
    <w:rsid w:val="00E85F4D"/>
    <w:rsid w:val="00E8647B"/>
    <w:rsid w:val="00E9160F"/>
    <w:rsid w:val="00E9215F"/>
    <w:rsid w:val="00E9224D"/>
    <w:rsid w:val="00E925B8"/>
    <w:rsid w:val="00E92C5D"/>
    <w:rsid w:val="00E93C55"/>
    <w:rsid w:val="00E93D4E"/>
    <w:rsid w:val="00E97F29"/>
    <w:rsid w:val="00EA0531"/>
    <w:rsid w:val="00EA19C2"/>
    <w:rsid w:val="00EA1E27"/>
    <w:rsid w:val="00EA37CD"/>
    <w:rsid w:val="00EA622B"/>
    <w:rsid w:val="00EA6AE8"/>
    <w:rsid w:val="00EA7F09"/>
    <w:rsid w:val="00EB3E6E"/>
    <w:rsid w:val="00EB4369"/>
    <w:rsid w:val="00EB446E"/>
    <w:rsid w:val="00EB4FBB"/>
    <w:rsid w:val="00EC0D87"/>
    <w:rsid w:val="00EC0E75"/>
    <w:rsid w:val="00ED0227"/>
    <w:rsid w:val="00ED1926"/>
    <w:rsid w:val="00ED4D86"/>
    <w:rsid w:val="00EE0952"/>
    <w:rsid w:val="00EE11A9"/>
    <w:rsid w:val="00EE1E00"/>
    <w:rsid w:val="00EE59E7"/>
    <w:rsid w:val="00EE7946"/>
    <w:rsid w:val="00EF165B"/>
    <w:rsid w:val="00EF4BA4"/>
    <w:rsid w:val="00EF5B70"/>
    <w:rsid w:val="00EF60B2"/>
    <w:rsid w:val="00EF6F2C"/>
    <w:rsid w:val="00EF7B76"/>
    <w:rsid w:val="00F00E92"/>
    <w:rsid w:val="00F01840"/>
    <w:rsid w:val="00F02CD3"/>
    <w:rsid w:val="00F0508A"/>
    <w:rsid w:val="00F05254"/>
    <w:rsid w:val="00F07D3F"/>
    <w:rsid w:val="00F1015B"/>
    <w:rsid w:val="00F1066B"/>
    <w:rsid w:val="00F158E7"/>
    <w:rsid w:val="00F15BA3"/>
    <w:rsid w:val="00F213F0"/>
    <w:rsid w:val="00F21CE5"/>
    <w:rsid w:val="00F26A98"/>
    <w:rsid w:val="00F27088"/>
    <w:rsid w:val="00F303FE"/>
    <w:rsid w:val="00F31496"/>
    <w:rsid w:val="00F33CA0"/>
    <w:rsid w:val="00F34AC4"/>
    <w:rsid w:val="00F34CCE"/>
    <w:rsid w:val="00F358B8"/>
    <w:rsid w:val="00F3751E"/>
    <w:rsid w:val="00F37BF9"/>
    <w:rsid w:val="00F37F75"/>
    <w:rsid w:val="00F42A82"/>
    <w:rsid w:val="00F42FA5"/>
    <w:rsid w:val="00F44D20"/>
    <w:rsid w:val="00F50A39"/>
    <w:rsid w:val="00F52FD1"/>
    <w:rsid w:val="00F530F4"/>
    <w:rsid w:val="00F537C1"/>
    <w:rsid w:val="00F539A8"/>
    <w:rsid w:val="00F5506B"/>
    <w:rsid w:val="00F557C5"/>
    <w:rsid w:val="00F611CA"/>
    <w:rsid w:val="00F625A3"/>
    <w:rsid w:val="00F64183"/>
    <w:rsid w:val="00F65007"/>
    <w:rsid w:val="00F703F8"/>
    <w:rsid w:val="00F70E39"/>
    <w:rsid w:val="00F747E9"/>
    <w:rsid w:val="00F74954"/>
    <w:rsid w:val="00F75F3A"/>
    <w:rsid w:val="00F75FC1"/>
    <w:rsid w:val="00F76862"/>
    <w:rsid w:val="00F84424"/>
    <w:rsid w:val="00F847B2"/>
    <w:rsid w:val="00F8679E"/>
    <w:rsid w:val="00F93753"/>
    <w:rsid w:val="00F93DA3"/>
    <w:rsid w:val="00F9464D"/>
    <w:rsid w:val="00F947F7"/>
    <w:rsid w:val="00F95D57"/>
    <w:rsid w:val="00FA2077"/>
    <w:rsid w:val="00FA390D"/>
    <w:rsid w:val="00FA3BB3"/>
    <w:rsid w:val="00FA3BDB"/>
    <w:rsid w:val="00FA69C8"/>
    <w:rsid w:val="00FA6CCB"/>
    <w:rsid w:val="00FB09CB"/>
    <w:rsid w:val="00FB167C"/>
    <w:rsid w:val="00FB3373"/>
    <w:rsid w:val="00FB52E6"/>
    <w:rsid w:val="00FB5637"/>
    <w:rsid w:val="00FB70D0"/>
    <w:rsid w:val="00FC1ADD"/>
    <w:rsid w:val="00FC2521"/>
    <w:rsid w:val="00FD0A67"/>
    <w:rsid w:val="00FD0B4D"/>
    <w:rsid w:val="00FD328E"/>
    <w:rsid w:val="00FD3602"/>
    <w:rsid w:val="00FD4391"/>
    <w:rsid w:val="00FD48B8"/>
    <w:rsid w:val="00FD48D3"/>
    <w:rsid w:val="00FD4C95"/>
    <w:rsid w:val="00FD597D"/>
    <w:rsid w:val="00FD665F"/>
    <w:rsid w:val="00FE0F43"/>
    <w:rsid w:val="00FE1DEE"/>
    <w:rsid w:val="00FE39AE"/>
    <w:rsid w:val="00FE3BED"/>
    <w:rsid w:val="00FE4063"/>
    <w:rsid w:val="00FE40BA"/>
    <w:rsid w:val="00FE5560"/>
    <w:rsid w:val="00FE5E2D"/>
    <w:rsid w:val="00FE621A"/>
    <w:rsid w:val="00FE6719"/>
    <w:rsid w:val="00FE6ED9"/>
    <w:rsid w:val="00FF267D"/>
    <w:rsid w:val="00FF2A9F"/>
    <w:rsid w:val="00FF3EA4"/>
    <w:rsid w:val="00FF526F"/>
    <w:rsid w:val="00FF5734"/>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B30A4"/>
  <w14:defaultImageDpi w14:val="32767"/>
  <w15:chartTrackingRefBased/>
  <w15:docId w15:val="{621FF4CD-B2C3-4EF6-9E8C-DA4F5F2F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Heading4">
    <w:name w:val="heading 4"/>
    <w:basedOn w:val="Normal"/>
    <w:next w:val="Normal"/>
    <w:link w:val="Heading4Char"/>
    <w:uiPriority w:val="9"/>
    <w:semiHidden/>
    <w:qFormat/>
    <w:rsid w:val="00120961"/>
    <w:pPr>
      <w:keepNext/>
      <w:keepLines/>
      <w:spacing w:after="0"/>
      <w:outlineLvl w:val="3"/>
    </w:pPr>
    <w:rPr>
      <w:rFonts w:asciiTheme="majorHAnsi" w:eastAsiaTheme="majorEastAsia" w:hAnsiTheme="majorHAnsi" w:cstheme="majorBidi"/>
      <w:i/>
      <w:iCs/>
      <w:color w:val="112F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nhideWhenUsed/>
    <w:rsid w:val="00975A9D"/>
    <w:rPr>
      <w:color w:val="F49100" w:themeColor="hyperlink"/>
      <w:u w:val="single"/>
    </w:rPr>
  </w:style>
  <w:style w:type="character" w:styleId="UnresolvedMention">
    <w:name w:val="Unresolved Mention"/>
    <w:basedOn w:val="DefaultParagraphFont"/>
    <w:uiPriority w:val="99"/>
    <w:semiHidden/>
    <w:rsid w:val="00975A9D"/>
    <w:rPr>
      <w:color w:val="605E5C"/>
      <w:shd w:val="clear" w:color="auto" w:fill="E1DFDD"/>
    </w:rPr>
  </w:style>
  <w:style w:type="paragraph" w:customStyle="1" w:styleId="0C9B921DA8C543658D923335867FA3ED">
    <w:name w:val="0C9B921DA8C543658D923335867FA3ED"/>
    <w:rsid w:val="00975A9D"/>
    <w:pPr>
      <w:spacing w:after="160" w:line="278" w:lineRule="auto"/>
    </w:pPr>
    <w:rPr>
      <w:kern w:val="2"/>
      <w:lang w:eastAsia="en-GB"/>
      <w14:ligatures w14:val="standardContextual"/>
    </w:rPr>
  </w:style>
  <w:style w:type="table" w:styleId="TableGrid">
    <w:name w:val="Table Grid"/>
    <w:basedOn w:val="TableNormal"/>
    <w:uiPriority w:val="59"/>
    <w:rsid w:val="00733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522736"/>
    <w:pPr>
      <w:spacing w:before="0" w:after="200" w:line="276" w:lineRule="auto"/>
      <w:ind w:right="0"/>
      <w:contextualSpacing/>
    </w:pPr>
    <w:rPr>
      <w:color w:val="auto"/>
      <w:kern w:val="0"/>
      <w:sz w:val="22"/>
      <w:szCs w:val="22"/>
      <w:lang w:eastAsia="en-US"/>
    </w:rPr>
  </w:style>
  <w:style w:type="paragraph" w:styleId="PlainText">
    <w:name w:val="Plain Text"/>
    <w:basedOn w:val="Normal"/>
    <w:link w:val="PlainTextChar"/>
    <w:rsid w:val="002E1BFA"/>
    <w:pPr>
      <w:spacing w:before="0" w:after="0"/>
      <w:ind w:left="0" w:right="0"/>
    </w:pPr>
    <w:rPr>
      <w:rFonts w:ascii="Courier New" w:eastAsia="Times New Roman" w:hAnsi="Courier New" w:cs="Courier New"/>
      <w:color w:val="auto"/>
      <w:kern w:val="0"/>
      <w:sz w:val="20"/>
      <w:lang w:eastAsia="en-GB"/>
    </w:rPr>
  </w:style>
  <w:style w:type="character" w:customStyle="1" w:styleId="PlainTextChar">
    <w:name w:val="Plain Text Char"/>
    <w:basedOn w:val="DefaultParagraphFont"/>
    <w:link w:val="PlainText"/>
    <w:rsid w:val="002E1BFA"/>
    <w:rPr>
      <w:rFonts w:ascii="Courier New" w:eastAsia="Times New Roman" w:hAnsi="Courier New" w:cs="Courier New"/>
      <w:sz w:val="20"/>
      <w:szCs w:val="20"/>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basedOn w:val="DefaultParagraphFont"/>
    <w:link w:val="ListParagraph"/>
    <w:uiPriority w:val="34"/>
    <w:qFormat/>
    <w:locked/>
    <w:rsid w:val="002E1BFA"/>
    <w:rPr>
      <w:rFonts w:eastAsiaTheme="minorHAnsi"/>
      <w:sz w:val="22"/>
      <w:szCs w:val="22"/>
      <w:lang w:eastAsia="en-US"/>
    </w:rPr>
  </w:style>
  <w:style w:type="paragraph" w:customStyle="1" w:styleId="Default">
    <w:name w:val="Default"/>
    <w:rsid w:val="002E1BFA"/>
    <w:pPr>
      <w:autoSpaceDE w:val="0"/>
      <w:autoSpaceDN w:val="0"/>
      <w:adjustRightInd w:val="0"/>
    </w:pPr>
    <w:rPr>
      <w:rFonts w:ascii="HelveticaNeueLT Std" w:eastAsiaTheme="minorHAnsi" w:hAnsi="HelveticaNeueLT Std" w:cs="HelveticaNeueLT Std"/>
      <w:color w:val="000000"/>
      <w:lang w:eastAsia="en-US"/>
    </w:rPr>
  </w:style>
  <w:style w:type="paragraph" w:styleId="NoSpacing">
    <w:name w:val="No Spacing"/>
    <w:link w:val="NoSpacingChar"/>
    <w:uiPriority w:val="1"/>
    <w:qFormat/>
    <w:rsid w:val="002E1BFA"/>
    <w:rPr>
      <w:rFonts w:ascii="Calibri" w:eastAsia="MS Mincho" w:hAnsi="Calibri" w:cs="Arial"/>
      <w:sz w:val="22"/>
      <w:szCs w:val="22"/>
      <w:lang w:val="en-US"/>
    </w:rPr>
  </w:style>
  <w:style w:type="character" w:customStyle="1" w:styleId="NoSpacingChar">
    <w:name w:val="No Spacing Char"/>
    <w:link w:val="NoSpacing"/>
    <w:uiPriority w:val="1"/>
    <w:rsid w:val="002E1BFA"/>
    <w:rPr>
      <w:rFonts w:ascii="Calibri" w:eastAsia="MS Mincho" w:hAnsi="Calibri" w:cs="Arial"/>
      <w:sz w:val="22"/>
      <w:szCs w:val="22"/>
      <w:lang w:val="en-US"/>
    </w:rPr>
  </w:style>
  <w:style w:type="character" w:customStyle="1" w:styleId="Heading4Char">
    <w:name w:val="Heading 4 Char"/>
    <w:basedOn w:val="DefaultParagraphFont"/>
    <w:link w:val="Heading4"/>
    <w:uiPriority w:val="9"/>
    <w:semiHidden/>
    <w:rsid w:val="00120961"/>
    <w:rPr>
      <w:rFonts w:asciiTheme="majorHAnsi" w:eastAsiaTheme="majorEastAsia" w:hAnsiTheme="majorHAnsi" w:cstheme="majorBidi"/>
      <w:i/>
      <w:iCs/>
      <w:color w:val="112F51" w:themeColor="accent1" w:themeShade="BF"/>
      <w:kern w:val="20"/>
      <w:szCs w:val="20"/>
    </w:rPr>
  </w:style>
  <w:style w:type="paragraph" w:styleId="FootnoteText">
    <w:name w:val="footnote text"/>
    <w:basedOn w:val="Normal"/>
    <w:link w:val="FootnoteTextChar"/>
    <w:uiPriority w:val="99"/>
    <w:semiHidden/>
    <w:unhideWhenUsed/>
    <w:rsid w:val="00120961"/>
    <w:pPr>
      <w:spacing w:before="0" w:after="0"/>
      <w:ind w:left="0" w:right="0"/>
    </w:pPr>
    <w:rPr>
      <w:rFonts w:ascii="Times New Roman" w:eastAsia="Times New Roman" w:hAnsi="Times New Roman" w:cs="Times New Roman"/>
      <w:color w:val="auto"/>
      <w:kern w:val="0"/>
      <w:sz w:val="20"/>
      <w:lang w:eastAsia="en-US"/>
    </w:rPr>
  </w:style>
  <w:style w:type="character" w:customStyle="1" w:styleId="FootnoteTextChar">
    <w:name w:val="Footnote Text Char"/>
    <w:basedOn w:val="DefaultParagraphFont"/>
    <w:link w:val="FootnoteText"/>
    <w:uiPriority w:val="99"/>
    <w:semiHidden/>
    <w:rsid w:val="00120961"/>
    <w:rPr>
      <w:rFonts w:ascii="Times New Roman" w:eastAsia="Times New Roman" w:hAnsi="Times New Roman" w:cs="Times New Roman"/>
      <w:sz w:val="20"/>
      <w:szCs w:val="20"/>
      <w:lang w:eastAsia="en-US"/>
    </w:rPr>
  </w:style>
  <w:style w:type="paragraph" w:styleId="BodyText">
    <w:name w:val="Body Text"/>
    <w:basedOn w:val="Normal"/>
    <w:link w:val="BodyTextChar"/>
    <w:unhideWhenUsed/>
    <w:rsid w:val="00120961"/>
    <w:pPr>
      <w:spacing w:before="0" w:after="0"/>
      <w:ind w:left="0" w:right="0"/>
      <w:jc w:val="both"/>
    </w:pPr>
    <w:rPr>
      <w:rFonts w:ascii="Times New Roman" w:eastAsia="Times New Roman" w:hAnsi="Times New Roman" w:cs="Times New Roman"/>
      <w:color w:val="auto"/>
      <w:kern w:val="0"/>
      <w:szCs w:val="24"/>
      <w:lang w:eastAsia="en-US"/>
    </w:rPr>
  </w:style>
  <w:style w:type="character" w:customStyle="1" w:styleId="BodyTextChar">
    <w:name w:val="Body Text Char"/>
    <w:basedOn w:val="DefaultParagraphFont"/>
    <w:link w:val="BodyText"/>
    <w:rsid w:val="00120961"/>
    <w:rPr>
      <w:rFonts w:ascii="Times New Roman" w:eastAsia="Times New Roman" w:hAnsi="Times New Roman" w:cs="Times New Roman"/>
      <w:lang w:eastAsia="en-US"/>
    </w:rPr>
  </w:style>
  <w:style w:type="character" w:styleId="FootnoteReference">
    <w:name w:val="footnote reference"/>
    <w:uiPriority w:val="99"/>
    <w:semiHidden/>
    <w:unhideWhenUsed/>
    <w:rsid w:val="00120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y(StJosephsCathol\AppData\Local\Microsoft\Office\16.0\DTS\en-GB%7b451C1119-0935-47BA-9EDC-40BF484A4D2B%7d\%7b44452728-1303-4209-AF49-8DC4D187061A%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{44452728-1303-4209-AF49-8DC4D187061A}tf56348247_win32</Template>
  <TotalTime>30</TotalTime>
  <Pages>10</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May (St Josephs Catholic Junior School)</dc:creator>
  <cp:keywords/>
  <dc:description/>
  <cp:lastModifiedBy>C May (St Josephs Catholic Junior School)</cp:lastModifiedBy>
  <cp:revision>11</cp:revision>
  <cp:lastPrinted>2026-03-06T09:42:00Z</cp:lastPrinted>
  <dcterms:created xsi:type="dcterms:W3CDTF">2026-03-05T15:07:00Z</dcterms:created>
  <dcterms:modified xsi:type="dcterms:W3CDTF">2026-03-06T09:46:00Z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